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C2D89F4" w:rsidR="004E0539" w:rsidRPr="007E75F6" w:rsidRDefault="00DF5701" w:rsidP="004E0539">
                            <w:pPr>
                              <w:jc w:val="right"/>
                              <w:rPr>
                                <w:sz w:val="72"/>
                                <w:szCs w:val="72"/>
                              </w:rPr>
                            </w:pPr>
                            <w:r>
                              <w:rPr>
                                <w:sz w:val="72"/>
                                <w:szCs w:val="72"/>
                              </w:rPr>
                              <w:t>LETTING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C2D89F4" w:rsidR="004E0539" w:rsidRPr="007E75F6" w:rsidRDefault="00DF5701" w:rsidP="004E0539">
                      <w:pPr>
                        <w:jc w:val="right"/>
                        <w:rPr>
                          <w:sz w:val="72"/>
                          <w:szCs w:val="72"/>
                        </w:rPr>
                      </w:pPr>
                      <w:r>
                        <w:rPr>
                          <w:sz w:val="72"/>
                          <w:szCs w:val="72"/>
                        </w:rPr>
                        <w:t>LETTING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5F46CD46" w14:textId="77777777" w:rsidR="00DF5701" w:rsidRPr="00771228" w:rsidRDefault="00DF5701" w:rsidP="00DF5701">
      <w:pPr>
        <w:pStyle w:val="TOCHeading"/>
        <w:spacing w:before="0" w:after="120"/>
        <w:rPr>
          <w:rFonts w:asciiTheme="minorHAnsi" w:hAnsiTheme="minorHAnsi" w:cstheme="minorHAnsi"/>
          <w:b/>
          <w:sz w:val="24"/>
          <w:szCs w:val="24"/>
        </w:rPr>
      </w:pPr>
      <w:r w:rsidRPr="00771228">
        <w:rPr>
          <w:rFonts w:asciiTheme="minorHAnsi" w:hAnsiTheme="minorHAnsi" w:cstheme="minorHAnsi"/>
          <w:b/>
          <w:sz w:val="24"/>
          <w:szCs w:val="24"/>
        </w:rPr>
        <w:t>Contents</w:t>
      </w:r>
    </w:p>
    <w:p w14:paraId="3A3DD07F"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r w:rsidRPr="00771228">
        <w:rPr>
          <w:rFonts w:asciiTheme="minorHAnsi" w:hAnsiTheme="minorHAnsi" w:cstheme="minorHAnsi"/>
          <w:bCs/>
          <w:noProof/>
          <w:sz w:val="24"/>
        </w:rPr>
        <w:fldChar w:fldCharType="begin"/>
      </w:r>
      <w:r w:rsidRPr="00771228">
        <w:rPr>
          <w:rFonts w:asciiTheme="minorHAnsi" w:hAnsiTheme="minorHAnsi" w:cstheme="minorHAnsi"/>
          <w:bCs/>
          <w:noProof/>
          <w:sz w:val="24"/>
        </w:rPr>
        <w:instrText xml:space="preserve"> TOC \o "1-3" \h \z \u </w:instrText>
      </w:r>
      <w:r w:rsidRPr="00771228">
        <w:rPr>
          <w:rFonts w:asciiTheme="minorHAnsi" w:hAnsiTheme="minorHAnsi" w:cstheme="minorHAnsi"/>
          <w:bCs/>
          <w:noProof/>
          <w:sz w:val="24"/>
        </w:rPr>
        <w:fldChar w:fldCharType="separate"/>
      </w:r>
      <w:hyperlink w:anchor="_Toc100759263" w:history="1">
        <w:r w:rsidRPr="00771228">
          <w:rPr>
            <w:rStyle w:val="Hyperlink"/>
            <w:rFonts w:asciiTheme="minorHAnsi" w:eastAsia="Arial" w:hAnsiTheme="minorHAnsi" w:cstheme="minorHAnsi"/>
            <w:noProof/>
            <w:sz w:val="24"/>
            <w:lang w:val="en-GB" w:eastAsia="en-GB"/>
          </w:rPr>
          <w:t>1. Aims and scope</w:t>
        </w:r>
        <w:r w:rsidRPr="00771228">
          <w:rPr>
            <w:rFonts w:asciiTheme="minorHAnsi" w:hAnsiTheme="minorHAnsi" w:cstheme="minorHAnsi"/>
            <w:noProof/>
            <w:webHidden/>
            <w:sz w:val="24"/>
          </w:rPr>
          <w:tab/>
        </w:r>
        <w:r>
          <w:rPr>
            <w:rFonts w:asciiTheme="minorHAnsi" w:hAnsiTheme="minorHAnsi" w:cstheme="minorHAnsi"/>
            <w:noProof/>
            <w:webHidden/>
            <w:sz w:val="24"/>
          </w:rPr>
          <w:t>2</w:t>
        </w:r>
      </w:hyperlink>
    </w:p>
    <w:p w14:paraId="70745859"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hyperlink w:anchor="_Toc100759264" w:history="1">
        <w:r w:rsidRPr="00771228">
          <w:rPr>
            <w:rStyle w:val="Hyperlink"/>
            <w:rFonts w:asciiTheme="minorHAnsi" w:eastAsia="Arial" w:hAnsiTheme="minorHAnsi" w:cstheme="minorHAnsi"/>
            <w:noProof/>
            <w:sz w:val="24"/>
            <w:lang w:val="en-GB" w:eastAsia="en-GB"/>
          </w:rPr>
          <w:t>2. Areas available for hire</w:t>
        </w:r>
        <w:r w:rsidRPr="00771228">
          <w:rPr>
            <w:rFonts w:asciiTheme="minorHAnsi" w:hAnsiTheme="minorHAnsi" w:cstheme="minorHAnsi"/>
            <w:noProof/>
            <w:webHidden/>
            <w:sz w:val="24"/>
          </w:rPr>
          <w:tab/>
        </w:r>
        <w:r>
          <w:rPr>
            <w:rFonts w:asciiTheme="minorHAnsi" w:hAnsiTheme="minorHAnsi" w:cstheme="minorHAnsi"/>
            <w:noProof/>
            <w:webHidden/>
            <w:sz w:val="24"/>
          </w:rPr>
          <w:t>2</w:t>
        </w:r>
      </w:hyperlink>
    </w:p>
    <w:p w14:paraId="3A6E41B9"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hyperlink w:anchor="_Toc100759265" w:history="1">
        <w:r w:rsidRPr="00771228">
          <w:rPr>
            <w:rStyle w:val="Hyperlink"/>
            <w:rFonts w:asciiTheme="minorHAnsi" w:eastAsia="Arial" w:hAnsiTheme="minorHAnsi" w:cstheme="minorHAnsi"/>
            <w:noProof/>
            <w:sz w:val="24"/>
            <w:lang w:val="en-GB" w:eastAsia="en-GB"/>
          </w:rPr>
          <w:t>3. Charging rates and principles</w:t>
        </w:r>
        <w:r w:rsidRPr="00771228">
          <w:rPr>
            <w:rFonts w:asciiTheme="minorHAnsi" w:hAnsiTheme="minorHAnsi" w:cstheme="minorHAnsi"/>
            <w:noProof/>
            <w:webHidden/>
            <w:sz w:val="24"/>
          </w:rPr>
          <w:tab/>
        </w:r>
        <w:r>
          <w:rPr>
            <w:rFonts w:asciiTheme="minorHAnsi" w:hAnsiTheme="minorHAnsi" w:cstheme="minorHAnsi"/>
            <w:noProof/>
            <w:webHidden/>
            <w:sz w:val="24"/>
          </w:rPr>
          <w:t>3</w:t>
        </w:r>
      </w:hyperlink>
    </w:p>
    <w:p w14:paraId="32DC258F"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hyperlink w:anchor="_Toc100759266" w:history="1">
        <w:r w:rsidRPr="00771228">
          <w:rPr>
            <w:rStyle w:val="Hyperlink"/>
            <w:rFonts w:asciiTheme="minorHAnsi" w:eastAsia="Arial" w:hAnsiTheme="minorHAnsi" w:cstheme="minorHAnsi"/>
            <w:noProof/>
            <w:sz w:val="24"/>
            <w:lang w:val="en-GB" w:eastAsia="en-GB"/>
          </w:rPr>
          <w:t>4. Application process</w:t>
        </w:r>
        <w:r w:rsidRPr="00771228">
          <w:rPr>
            <w:rFonts w:asciiTheme="minorHAnsi" w:hAnsiTheme="minorHAnsi" w:cstheme="minorHAnsi"/>
            <w:noProof/>
            <w:webHidden/>
            <w:sz w:val="24"/>
          </w:rPr>
          <w:tab/>
        </w:r>
        <w:r>
          <w:rPr>
            <w:rFonts w:asciiTheme="minorHAnsi" w:hAnsiTheme="minorHAnsi" w:cstheme="minorHAnsi"/>
            <w:noProof/>
            <w:webHidden/>
            <w:sz w:val="24"/>
          </w:rPr>
          <w:t>4</w:t>
        </w:r>
      </w:hyperlink>
    </w:p>
    <w:p w14:paraId="4299A023"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hyperlink w:anchor="_Toc100759267" w:history="1">
        <w:r w:rsidRPr="00771228">
          <w:rPr>
            <w:rStyle w:val="Hyperlink"/>
            <w:rFonts w:asciiTheme="minorHAnsi" w:eastAsia="Arial" w:hAnsiTheme="minorHAnsi" w:cstheme="minorHAnsi"/>
            <w:noProof/>
            <w:sz w:val="24"/>
            <w:lang w:val="en-GB" w:eastAsia="en-GB"/>
          </w:rPr>
          <w:t>5. Terms and conditions of hire</w:t>
        </w:r>
        <w:r w:rsidRPr="00771228">
          <w:rPr>
            <w:rFonts w:asciiTheme="minorHAnsi" w:hAnsiTheme="minorHAnsi" w:cstheme="minorHAnsi"/>
            <w:noProof/>
            <w:webHidden/>
            <w:sz w:val="24"/>
          </w:rPr>
          <w:tab/>
        </w:r>
        <w:r>
          <w:rPr>
            <w:rFonts w:asciiTheme="minorHAnsi" w:hAnsiTheme="minorHAnsi" w:cstheme="minorHAnsi"/>
            <w:noProof/>
            <w:webHidden/>
            <w:sz w:val="24"/>
          </w:rPr>
          <w:t>4</w:t>
        </w:r>
      </w:hyperlink>
    </w:p>
    <w:p w14:paraId="1AA1399B" w14:textId="77777777" w:rsidR="00DF5701" w:rsidRPr="00771228" w:rsidRDefault="00DF5701" w:rsidP="00DF5701">
      <w:pPr>
        <w:pStyle w:val="TOC1"/>
        <w:tabs>
          <w:tab w:val="right" w:leader="dot" w:pos="9736"/>
        </w:tabs>
        <w:rPr>
          <w:rFonts w:asciiTheme="minorHAnsi" w:eastAsia="Times New Roman" w:hAnsiTheme="minorHAnsi" w:cstheme="minorHAnsi"/>
          <w:noProof/>
          <w:sz w:val="24"/>
          <w:lang w:val="en-GB" w:eastAsia="en-GB"/>
        </w:rPr>
      </w:pPr>
      <w:hyperlink w:anchor="_Toc100759268" w:history="1">
        <w:r w:rsidRPr="00771228">
          <w:rPr>
            <w:rStyle w:val="Hyperlink"/>
            <w:rFonts w:asciiTheme="minorHAnsi" w:eastAsia="Arial" w:hAnsiTheme="minorHAnsi" w:cstheme="minorHAnsi"/>
            <w:noProof/>
            <w:sz w:val="24"/>
            <w:lang w:val="en-GB" w:eastAsia="en-GB"/>
          </w:rPr>
          <w:t>6. Safeguarding</w:t>
        </w:r>
        <w:r w:rsidRPr="00771228">
          <w:rPr>
            <w:rFonts w:asciiTheme="minorHAnsi" w:hAnsiTheme="minorHAnsi" w:cstheme="minorHAnsi"/>
            <w:noProof/>
            <w:webHidden/>
            <w:sz w:val="24"/>
          </w:rPr>
          <w:tab/>
        </w:r>
        <w:r>
          <w:rPr>
            <w:rFonts w:asciiTheme="minorHAnsi" w:hAnsiTheme="minorHAnsi" w:cstheme="minorHAnsi"/>
            <w:noProof/>
            <w:webHidden/>
            <w:sz w:val="24"/>
          </w:rPr>
          <w:t>6</w:t>
        </w:r>
      </w:hyperlink>
    </w:p>
    <w:p w14:paraId="362BAF73" w14:textId="77777777" w:rsidR="00DF5701" w:rsidRPr="00771228" w:rsidRDefault="00DF5701" w:rsidP="00DF5701">
      <w:pPr>
        <w:pStyle w:val="TOC3"/>
        <w:tabs>
          <w:tab w:val="right" w:leader="dot" w:pos="9736"/>
        </w:tabs>
        <w:rPr>
          <w:rFonts w:asciiTheme="minorHAnsi" w:eastAsia="Times New Roman" w:hAnsiTheme="minorHAnsi" w:cstheme="minorHAnsi"/>
          <w:noProof/>
          <w:sz w:val="24"/>
          <w:lang w:val="en-GB" w:eastAsia="en-GB"/>
        </w:rPr>
      </w:pPr>
      <w:hyperlink w:anchor="_Toc100759270" w:history="1">
        <w:r w:rsidRPr="00771228">
          <w:rPr>
            <w:rStyle w:val="Hyperlink"/>
            <w:rFonts w:asciiTheme="minorHAnsi" w:eastAsia="Arial" w:hAnsiTheme="minorHAnsi" w:cstheme="minorHAnsi"/>
            <w:noProof/>
            <w:sz w:val="24"/>
            <w:lang w:val="en-GB" w:eastAsia="en-GB"/>
          </w:rPr>
          <w:t>Appendix 1: Hire request form</w:t>
        </w:r>
        <w:r w:rsidRPr="00771228">
          <w:rPr>
            <w:rFonts w:asciiTheme="minorHAnsi" w:hAnsiTheme="minorHAnsi" w:cstheme="minorHAnsi"/>
            <w:noProof/>
            <w:webHidden/>
            <w:sz w:val="24"/>
          </w:rPr>
          <w:tab/>
        </w:r>
        <w:r w:rsidRPr="00771228">
          <w:rPr>
            <w:rFonts w:asciiTheme="minorHAnsi" w:hAnsiTheme="minorHAnsi" w:cstheme="minorHAnsi"/>
            <w:noProof/>
            <w:webHidden/>
            <w:sz w:val="24"/>
          </w:rPr>
          <w:fldChar w:fldCharType="begin"/>
        </w:r>
        <w:r w:rsidRPr="00771228">
          <w:rPr>
            <w:rFonts w:asciiTheme="minorHAnsi" w:hAnsiTheme="minorHAnsi" w:cstheme="minorHAnsi"/>
            <w:noProof/>
            <w:webHidden/>
            <w:sz w:val="24"/>
          </w:rPr>
          <w:instrText xml:space="preserve"> PAGEREF _Toc100759270 \h </w:instrText>
        </w:r>
        <w:r w:rsidRPr="00771228">
          <w:rPr>
            <w:rFonts w:asciiTheme="minorHAnsi" w:hAnsiTheme="minorHAnsi" w:cstheme="minorHAnsi"/>
            <w:noProof/>
            <w:webHidden/>
            <w:sz w:val="24"/>
          </w:rPr>
        </w:r>
        <w:r w:rsidRPr="00771228">
          <w:rPr>
            <w:rFonts w:asciiTheme="minorHAnsi" w:hAnsiTheme="minorHAnsi" w:cstheme="minorHAnsi"/>
            <w:noProof/>
            <w:webHidden/>
            <w:sz w:val="24"/>
          </w:rPr>
          <w:fldChar w:fldCharType="separate"/>
        </w:r>
        <w:r w:rsidRPr="00771228">
          <w:rPr>
            <w:rFonts w:asciiTheme="minorHAnsi" w:hAnsiTheme="minorHAnsi" w:cstheme="minorHAnsi"/>
            <w:noProof/>
            <w:webHidden/>
            <w:sz w:val="24"/>
          </w:rPr>
          <w:t>7</w:t>
        </w:r>
        <w:r w:rsidRPr="00771228">
          <w:rPr>
            <w:rFonts w:asciiTheme="minorHAnsi" w:hAnsiTheme="minorHAnsi" w:cstheme="minorHAnsi"/>
            <w:noProof/>
            <w:webHidden/>
            <w:sz w:val="24"/>
          </w:rPr>
          <w:fldChar w:fldCharType="end"/>
        </w:r>
      </w:hyperlink>
    </w:p>
    <w:p w14:paraId="44F694D6" w14:textId="77777777" w:rsidR="00DF5701" w:rsidRPr="00771228" w:rsidRDefault="00DF5701" w:rsidP="00DF5701">
      <w:pPr>
        <w:pStyle w:val="TOC3"/>
        <w:tabs>
          <w:tab w:val="right" w:leader="dot" w:pos="9736"/>
        </w:tabs>
        <w:rPr>
          <w:rFonts w:asciiTheme="minorHAnsi" w:eastAsia="Times New Roman" w:hAnsiTheme="minorHAnsi" w:cstheme="minorHAnsi"/>
          <w:noProof/>
          <w:sz w:val="24"/>
          <w:lang w:val="en-GB" w:eastAsia="en-GB"/>
        </w:rPr>
      </w:pPr>
      <w:hyperlink w:anchor="_Toc100759271" w:history="1">
        <w:r w:rsidRPr="00771228">
          <w:rPr>
            <w:rStyle w:val="Hyperlink"/>
            <w:rFonts w:asciiTheme="minorHAnsi" w:eastAsia="Arial" w:hAnsiTheme="minorHAnsi" w:cstheme="minorHAnsi"/>
            <w:noProof/>
            <w:sz w:val="24"/>
            <w:lang w:val="en-GB" w:eastAsia="en-GB"/>
          </w:rPr>
          <w:t>Appendix 2: Confirmation of licence letter</w:t>
        </w:r>
        <w:r w:rsidRPr="00771228">
          <w:rPr>
            <w:rFonts w:asciiTheme="minorHAnsi" w:hAnsiTheme="minorHAnsi" w:cstheme="minorHAnsi"/>
            <w:noProof/>
            <w:webHidden/>
            <w:sz w:val="24"/>
          </w:rPr>
          <w:tab/>
        </w:r>
        <w:r>
          <w:rPr>
            <w:rFonts w:asciiTheme="minorHAnsi" w:hAnsiTheme="minorHAnsi" w:cstheme="minorHAnsi"/>
            <w:noProof/>
            <w:webHidden/>
            <w:sz w:val="24"/>
          </w:rPr>
          <w:t>9</w:t>
        </w:r>
      </w:hyperlink>
    </w:p>
    <w:p w14:paraId="42B8A936" w14:textId="77777777" w:rsidR="00DF5701" w:rsidRPr="00771228" w:rsidRDefault="00DF5701" w:rsidP="00DF5701">
      <w:pPr>
        <w:pStyle w:val="1bodycopy10pt"/>
        <w:rPr>
          <w:rFonts w:asciiTheme="minorHAnsi" w:hAnsiTheme="minorHAnsi" w:cstheme="minorHAnsi"/>
          <w:noProof/>
          <w:sz w:val="24"/>
        </w:rPr>
      </w:pPr>
      <w:r w:rsidRPr="00771228">
        <w:rPr>
          <w:rFonts w:asciiTheme="minorHAnsi" w:hAnsiTheme="minorHAnsi" w:cstheme="minorHAnsi"/>
          <w:noProof/>
          <w:sz w:val="24"/>
        </w:rPr>
        <w:fldChar w:fldCharType="end"/>
      </w:r>
    </w:p>
    <w:p w14:paraId="414063CB" w14:textId="77777777" w:rsidR="00DF5701" w:rsidRPr="00771228" w:rsidRDefault="00DF5701" w:rsidP="00DF5701">
      <w:pPr>
        <w:pStyle w:val="1bodycopy10pt"/>
        <w:rPr>
          <w:rFonts w:asciiTheme="minorHAnsi" w:hAnsiTheme="minorHAnsi" w:cstheme="minorHAnsi"/>
          <w:noProof/>
          <w:sz w:val="24"/>
        </w:rPr>
      </w:pPr>
      <w:r w:rsidRPr="00771228">
        <w:rPr>
          <w:rFonts w:asciiTheme="minorHAnsi" w:hAnsiTheme="minorHAnsi" w:cstheme="minorHAnsi"/>
          <w:noProof/>
          <w:sz w:val="24"/>
        </w:rPr>
        <mc:AlternateContent>
          <mc:Choice Requires="wps">
            <w:drawing>
              <wp:anchor distT="4294967295" distB="4294967295" distL="114300" distR="114300" simplePos="0" relativeHeight="251661312" behindDoc="0" locked="0" layoutInCell="1" allowOverlap="1" wp14:anchorId="7C381A66" wp14:editId="0F59C42D">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803D14" id="Straight Connector 5"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5E414127" w14:textId="77777777" w:rsidR="00DF5701" w:rsidRPr="00771228" w:rsidRDefault="00DF5701" w:rsidP="00DF5701">
      <w:pPr>
        <w:pStyle w:val="Heading1"/>
        <w:rPr>
          <w:rFonts w:asciiTheme="minorHAnsi" w:hAnsiTheme="minorHAnsi" w:cstheme="minorHAnsi"/>
          <w:color w:val="auto"/>
          <w:sz w:val="24"/>
          <w:szCs w:val="24"/>
          <w:lang w:eastAsia="en-GB"/>
        </w:rPr>
      </w:pPr>
      <w:bookmarkStart w:id="1" w:name="_Toc100759263"/>
      <w:r w:rsidRPr="00771228">
        <w:rPr>
          <w:rFonts w:asciiTheme="minorHAnsi" w:eastAsia="Arial" w:hAnsiTheme="minorHAnsi" w:cstheme="minorHAnsi"/>
          <w:color w:val="auto"/>
          <w:sz w:val="24"/>
          <w:szCs w:val="24"/>
          <w:lang w:eastAsia="en-GB"/>
        </w:rPr>
        <w:t>1. Aims and scope</w:t>
      </w:r>
      <w:bookmarkEnd w:id="1"/>
    </w:p>
    <w:p w14:paraId="086D7047"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We aim to:</w:t>
      </w:r>
    </w:p>
    <w:p w14:paraId="697917FA" w14:textId="77777777" w:rsidR="00DF5701" w:rsidRPr="00771228" w:rsidRDefault="00DF5701" w:rsidP="00DF5701">
      <w:pPr>
        <w:numPr>
          <w:ilvl w:val="0"/>
          <w:numId w:val="33"/>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 xml:space="preserve">Make sure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premises and facilities can be used, where appropriate, to support community or commercial organisations</w:t>
      </w:r>
    </w:p>
    <w:p w14:paraId="6599B6E6" w14:textId="77777777" w:rsidR="00DF5701" w:rsidRPr="00771228" w:rsidRDefault="00DF5701" w:rsidP="00DF5701">
      <w:pPr>
        <w:numPr>
          <w:ilvl w:val="0"/>
          <w:numId w:val="33"/>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 xml:space="preserve">Allow the hiring of the premises without using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delegated budget to subsidise this</w:t>
      </w:r>
    </w:p>
    <w:p w14:paraId="550A70AB" w14:textId="77777777" w:rsidR="00DF5701" w:rsidRPr="00771228" w:rsidRDefault="00DF5701" w:rsidP="00DF5701">
      <w:pPr>
        <w:numPr>
          <w:ilvl w:val="0"/>
          <w:numId w:val="33"/>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 xml:space="preserve">Charge for the use of the premises to cover the costs of hire and, where appropriate, raise additional funds for the </w:t>
      </w:r>
      <w:proofErr w:type="gramStart"/>
      <w:r w:rsidRPr="00771228">
        <w:rPr>
          <w:rFonts w:eastAsia="Arial" w:cstheme="minorHAnsi"/>
          <w:sz w:val="24"/>
          <w:szCs w:val="24"/>
          <w:lang w:eastAsia="en-GB"/>
        </w:rPr>
        <w:t>school</w:t>
      </w:r>
      <w:proofErr w:type="gramEnd"/>
    </w:p>
    <w:p w14:paraId="0C91252B" w14:textId="77777777" w:rsidR="00DF5701" w:rsidRPr="00771228" w:rsidRDefault="00DF5701" w:rsidP="00DF5701">
      <w:pPr>
        <w:numPr>
          <w:ilvl w:val="0"/>
          <w:numId w:val="33"/>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 xml:space="preserve">Not let any hiring out of the premises interfere with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primary purpose of providing education to its pupils</w:t>
      </w:r>
    </w:p>
    <w:p w14:paraId="374B9C51" w14:textId="77777777" w:rsidR="00DF5701" w:rsidRPr="008962A8" w:rsidRDefault="00DF5701" w:rsidP="00DF5701">
      <w:pPr>
        <w:numPr>
          <w:ilvl w:val="0"/>
          <w:numId w:val="33"/>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 xml:space="preserve">Hire out facilities in a way that is safe, following government guidelines and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risk assessment(s)</w:t>
      </w:r>
    </w:p>
    <w:p w14:paraId="6AB8A404" w14:textId="77777777" w:rsidR="00DF5701" w:rsidRPr="00771228" w:rsidRDefault="00DF5701" w:rsidP="00DF5701">
      <w:pPr>
        <w:numPr>
          <w:ilvl w:val="0"/>
          <w:numId w:val="33"/>
        </w:numPr>
        <w:spacing w:after="120" w:line="240" w:lineRule="auto"/>
        <w:ind w:left="340" w:hanging="261"/>
        <w:rPr>
          <w:rFonts w:cstheme="minorHAnsi"/>
          <w:sz w:val="24"/>
          <w:szCs w:val="24"/>
          <w:lang w:eastAsia="en-GB"/>
        </w:rPr>
      </w:pPr>
      <w:r>
        <w:rPr>
          <w:rFonts w:cstheme="minorHAnsi"/>
          <w:sz w:val="24"/>
          <w:szCs w:val="24"/>
          <w:lang w:eastAsia="en-GB"/>
        </w:rPr>
        <w:t>Adhere to current Government guidance regarding Covid-19</w:t>
      </w:r>
    </w:p>
    <w:p w14:paraId="4879306D" w14:textId="77777777" w:rsidR="00DF5701" w:rsidRPr="00771228" w:rsidRDefault="00DF5701" w:rsidP="00DF5701">
      <w:pPr>
        <w:rPr>
          <w:rFonts w:cstheme="minorHAnsi"/>
          <w:sz w:val="24"/>
          <w:szCs w:val="24"/>
          <w:lang w:eastAsia="en-GB"/>
        </w:rPr>
      </w:pPr>
    </w:p>
    <w:p w14:paraId="6C43B2EA" w14:textId="77777777" w:rsidR="00DF5701" w:rsidRPr="00771228" w:rsidRDefault="00DF5701" w:rsidP="00DF5701">
      <w:pPr>
        <w:pStyle w:val="Heading1"/>
        <w:rPr>
          <w:rFonts w:asciiTheme="minorHAnsi" w:hAnsiTheme="minorHAnsi" w:cstheme="minorHAnsi"/>
          <w:color w:val="auto"/>
          <w:sz w:val="24"/>
          <w:szCs w:val="24"/>
          <w:lang w:eastAsia="en-GB"/>
        </w:rPr>
      </w:pPr>
      <w:bookmarkStart w:id="2" w:name="_Toc100759264"/>
      <w:r w:rsidRPr="00771228">
        <w:rPr>
          <w:rFonts w:asciiTheme="minorHAnsi" w:eastAsia="Arial" w:hAnsiTheme="minorHAnsi" w:cstheme="minorHAnsi"/>
          <w:color w:val="auto"/>
          <w:sz w:val="24"/>
          <w:szCs w:val="24"/>
          <w:lang w:eastAsia="en-GB"/>
        </w:rPr>
        <w:t>2. Areas available for hire</w:t>
      </w:r>
      <w:bookmarkEnd w:id="2"/>
    </w:p>
    <w:p w14:paraId="7C33BBBB" w14:textId="77777777" w:rsidR="00DF5701" w:rsidRPr="00771228" w:rsidRDefault="00DF5701" w:rsidP="00DF5701">
      <w:pPr>
        <w:pStyle w:val="Subhead2"/>
        <w:rPr>
          <w:rFonts w:asciiTheme="minorHAnsi" w:hAnsiTheme="minorHAnsi" w:cstheme="minorHAnsi"/>
          <w:color w:val="auto"/>
          <w:lang w:val="en-GB" w:eastAsia="en-GB"/>
        </w:rPr>
      </w:pPr>
      <w:r w:rsidRPr="00771228">
        <w:rPr>
          <w:rFonts w:asciiTheme="minorHAnsi" w:hAnsiTheme="minorHAnsi" w:cstheme="minorHAnsi"/>
          <w:color w:val="auto"/>
          <w:lang w:val="en-GB" w:eastAsia="en-GB"/>
        </w:rPr>
        <w:t>2.1 Available areas</w:t>
      </w:r>
    </w:p>
    <w:p w14:paraId="67B5F788"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The school will permit the hire of the following areas:</w:t>
      </w:r>
    </w:p>
    <w:p w14:paraId="4AE60D53" w14:textId="77777777" w:rsidR="00DF5701" w:rsidRPr="00771228" w:rsidRDefault="00DF5701" w:rsidP="00DF5701">
      <w:pPr>
        <w:numPr>
          <w:ilvl w:val="0"/>
          <w:numId w:val="34"/>
        </w:numPr>
        <w:spacing w:after="120" w:line="240" w:lineRule="auto"/>
        <w:ind w:left="340" w:hanging="261"/>
        <w:rPr>
          <w:rFonts w:cstheme="minorHAnsi"/>
          <w:sz w:val="24"/>
          <w:szCs w:val="24"/>
          <w:lang w:eastAsia="en-GB"/>
        </w:rPr>
      </w:pPr>
      <w:r>
        <w:rPr>
          <w:rFonts w:eastAsia="Arial" w:cstheme="minorHAnsi"/>
          <w:sz w:val="24"/>
          <w:szCs w:val="24"/>
          <w:lang w:eastAsia="en-GB"/>
        </w:rPr>
        <w:t>Main</w:t>
      </w:r>
      <w:r w:rsidRPr="00771228">
        <w:rPr>
          <w:rFonts w:eastAsia="Arial" w:cstheme="minorHAnsi"/>
          <w:sz w:val="24"/>
          <w:szCs w:val="24"/>
          <w:lang w:eastAsia="en-GB"/>
        </w:rPr>
        <w:t xml:space="preserve"> hall</w:t>
      </w:r>
    </w:p>
    <w:p w14:paraId="7699F8B9" w14:textId="77777777" w:rsidR="00DF5701" w:rsidRPr="00771228" w:rsidRDefault="00DF5701" w:rsidP="00DF5701">
      <w:pPr>
        <w:numPr>
          <w:ilvl w:val="0"/>
          <w:numId w:val="34"/>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Library</w:t>
      </w:r>
    </w:p>
    <w:p w14:paraId="0BE7CDAB" w14:textId="77777777" w:rsidR="00DF5701" w:rsidRPr="00771228" w:rsidRDefault="00DF5701" w:rsidP="00DF5701">
      <w:pPr>
        <w:numPr>
          <w:ilvl w:val="0"/>
          <w:numId w:val="34"/>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Classrooms</w:t>
      </w:r>
    </w:p>
    <w:p w14:paraId="56C9C15B" w14:textId="77777777" w:rsidR="00DF5701" w:rsidRPr="00771228" w:rsidRDefault="00DF5701" w:rsidP="00DF5701">
      <w:pPr>
        <w:numPr>
          <w:ilvl w:val="0"/>
          <w:numId w:val="34"/>
        </w:numPr>
        <w:spacing w:after="120" w:line="240" w:lineRule="auto"/>
        <w:ind w:left="340" w:hanging="261"/>
        <w:rPr>
          <w:rFonts w:cstheme="minorHAnsi"/>
          <w:sz w:val="24"/>
          <w:szCs w:val="24"/>
          <w:lang w:eastAsia="en-GB"/>
        </w:rPr>
      </w:pPr>
      <w:r w:rsidRPr="00771228">
        <w:rPr>
          <w:rFonts w:eastAsia="Arial" w:cstheme="minorHAnsi"/>
          <w:sz w:val="24"/>
          <w:szCs w:val="24"/>
          <w:lang w:eastAsia="en-GB"/>
        </w:rPr>
        <w:t>Playing fields</w:t>
      </w:r>
    </w:p>
    <w:p w14:paraId="150BAEA8" w14:textId="77777777" w:rsidR="00DF5701" w:rsidRPr="00771228" w:rsidRDefault="00DF5701" w:rsidP="00DF5701">
      <w:pPr>
        <w:numPr>
          <w:ilvl w:val="0"/>
          <w:numId w:val="34"/>
        </w:numPr>
        <w:spacing w:after="120" w:line="240" w:lineRule="auto"/>
        <w:ind w:left="340" w:hanging="261"/>
        <w:rPr>
          <w:rFonts w:cstheme="minorHAnsi"/>
          <w:sz w:val="24"/>
          <w:szCs w:val="24"/>
          <w:lang w:eastAsia="en-GB"/>
        </w:rPr>
      </w:pPr>
      <w:r>
        <w:rPr>
          <w:rFonts w:cstheme="minorHAnsi"/>
          <w:sz w:val="24"/>
          <w:szCs w:val="24"/>
          <w:lang w:eastAsia="en-GB"/>
        </w:rPr>
        <w:t xml:space="preserve">Any other areas appropriate within the </w:t>
      </w:r>
      <w:proofErr w:type="gramStart"/>
      <w:r>
        <w:rPr>
          <w:rFonts w:cstheme="minorHAnsi"/>
          <w:sz w:val="24"/>
          <w:szCs w:val="24"/>
          <w:lang w:eastAsia="en-GB"/>
        </w:rPr>
        <w:t>School</w:t>
      </w:r>
      <w:proofErr w:type="gramEnd"/>
      <w:r>
        <w:rPr>
          <w:rFonts w:cstheme="minorHAnsi"/>
          <w:sz w:val="24"/>
          <w:szCs w:val="24"/>
          <w:lang w:eastAsia="en-GB"/>
        </w:rPr>
        <w:t xml:space="preserve"> premises</w:t>
      </w:r>
    </w:p>
    <w:p w14:paraId="2797658D" w14:textId="074830F3" w:rsidR="00B94793" w:rsidRDefault="00B94793">
      <w:pPr>
        <w:rPr>
          <w:b/>
          <w:sz w:val="32"/>
        </w:rPr>
      </w:pPr>
      <w:r>
        <w:rPr>
          <w:b/>
          <w:sz w:val="32"/>
        </w:rPr>
        <w:br w:type="page"/>
      </w:r>
    </w:p>
    <w:p w14:paraId="778A807D" w14:textId="77777777" w:rsidR="00513C81" w:rsidRDefault="00513C81" w:rsidP="00513C81">
      <w:pPr>
        <w:rPr>
          <w:b/>
          <w:sz w:val="32"/>
        </w:rPr>
      </w:pPr>
    </w:p>
    <w:p w14:paraId="789271DC" w14:textId="77777777" w:rsidR="00DF5701" w:rsidRPr="00771228" w:rsidRDefault="00DF5701" w:rsidP="00DF5701">
      <w:pPr>
        <w:pStyle w:val="Subhead2"/>
        <w:rPr>
          <w:rFonts w:asciiTheme="minorHAnsi" w:hAnsiTheme="minorHAnsi" w:cstheme="minorHAnsi"/>
          <w:color w:val="auto"/>
          <w:lang w:val="en-GB" w:eastAsia="en-GB"/>
        </w:rPr>
      </w:pPr>
      <w:r w:rsidRPr="00771228">
        <w:rPr>
          <w:rFonts w:asciiTheme="minorHAnsi" w:hAnsiTheme="minorHAnsi" w:cstheme="minorHAnsi"/>
          <w:bCs/>
          <w:color w:val="auto"/>
          <w:lang w:val="en-GB" w:eastAsia="en-GB"/>
        </w:rPr>
        <w:t xml:space="preserve">2.2 Capacity and charging </w:t>
      </w:r>
      <w:proofErr w:type="gramStart"/>
      <w:r w:rsidRPr="00771228">
        <w:rPr>
          <w:rFonts w:asciiTheme="minorHAnsi" w:hAnsiTheme="minorHAnsi" w:cstheme="minorHAnsi"/>
          <w:bCs/>
          <w:color w:val="auto"/>
          <w:lang w:val="en-GB" w:eastAsia="en-GB"/>
        </w:rPr>
        <w:t>rates</w:t>
      </w:r>
      <w:proofErr w:type="gramEnd"/>
    </w:p>
    <w:p w14:paraId="2526F458"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All capacity numbers below will be subject to the latest government guidance and local guidance on COVID-19.   </w:t>
      </w:r>
    </w:p>
    <w:p w14:paraId="62788B57"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The maximum capacity and rates for hiring each area are as follows: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3339"/>
        <w:gridCol w:w="3261"/>
      </w:tblGrid>
      <w:tr w:rsidR="00DF5701" w:rsidRPr="00771228" w14:paraId="33257FF5" w14:textId="77777777" w:rsidTr="00793E52">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866B5C" w14:textId="77777777" w:rsidR="00DF5701" w:rsidRPr="00771228" w:rsidRDefault="00DF5701" w:rsidP="00793E52">
            <w:pPr>
              <w:pStyle w:val="1bodycopy10pt"/>
              <w:spacing w:after="0"/>
              <w:rPr>
                <w:rFonts w:asciiTheme="minorHAnsi" w:hAnsiTheme="minorHAnsi" w:cstheme="minorHAnsi"/>
                <w:caps/>
                <w:sz w:val="24"/>
              </w:rPr>
            </w:pPr>
            <w:r w:rsidRPr="00771228">
              <w:rPr>
                <w:rFonts w:asciiTheme="minorHAnsi" w:hAnsiTheme="minorHAnsi" w:cstheme="minorHAnsi"/>
                <w:caps/>
                <w:sz w:val="24"/>
              </w:rPr>
              <w:t>Area</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0D191B2" w14:textId="77777777" w:rsidR="00DF5701" w:rsidRPr="00771228" w:rsidRDefault="00DF5701" w:rsidP="00793E52">
            <w:pPr>
              <w:pStyle w:val="1bodycopy10pt"/>
              <w:spacing w:after="0"/>
              <w:rPr>
                <w:rFonts w:asciiTheme="minorHAnsi" w:hAnsiTheme="minorHAnsi" w:cstheme="minorHAnsi"/>
                <w:caps/>
                <w:sz w:val="24"/>
              </w:rPr>
            </w:pPr>
            <w:r w:rsidRPr="00771228">
              <w:rPr>
                <w:rFonts w:asciiTheme="minorHAnsi" w:hAnsiTheme="minorHAnsi" w:cstheme="minorHAnsi"/>
                <w:caps/>
                <w:sz w:val="24"/>
              </w:rPr>
              <w:t>capacity</w:t>
            </w:r>
          </w:p>
        </w:tc>
        <w:tc>
          <w:tcPr>
            <w:tcW w:w="32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CF3B60" w14:textId="77777777" w:rsidR="00DF5701" w:rsidRPr="00771228" w:rsidRDefault="00DF5701" w:rsidP="00793E52">
            <w:pPr>
              <w:pStyle w:val="1bodycopy10pt"/>
              <w:spacing w:after="0"/>
              <w:rPr>
                <w:rFonts w:asciiTheme="minorHAnsi" w:hAnsiTheme="minorHAnsi" w:cstheme="minorHAnsi"/>
                <w:caps/>
                <w:sz w:val="24"/>
              </w:rPr>
            </w:pPr>
            <w:r w:rsidRPr="00771228">
              <w:rPr>
                <w:rFonts w:asciiTheme="minorHAnsi" w:hAnsiTheme="minorHAnsi" w:cstheme="minorHAnsi"/>
                <w:caps/>
                <w:sz w:val="24"/>
              </w:rPr>
              <w:t>cost</w:t>
            </w:r>
          </w:p>
        </w:tc>
      </w:tr>
      <w:tr w:rsidR="00DF5701" w:rsidRPr="00771228" w14:paraId="65A0D09B" w14:textId="77777777" w:rsidTr="00793E52">
        <w:trPr>
          <w:cantSplit/>
        </w:trPr>
        <w:tc>
          <w:tcPr>
            <w:tcW w:w="3120" w:type="dxa"/>
            <w:shd w:val="clear" w:color="auto" w:fill="auto"/>
          </w:tcPr>
          <w:p w14:paraId="40AAA8AE" w14:textId="77777777" w:rsidR="00DF5701" w:rsidRPr="00771228" w:rsidRDefault="00DF5701" w:rsidP="00793E52">
            <w:pPr>
              <w:pStyle w:val="Tablebodycopy"/>
              <w:rPr>
                <w:rFonts w:asciiTheme="minorHAnsi" w:hAnsiTheme="minorHAnsi" w:cstheme="minorHAnsi"/>
                <w:sz w:val="24"/>
              </w:rPr>
            </w:pPr>
            <w:r>
              <w:rPr>
                <w:rFonts w:asciiTheme="minorHAnsi" w:hAnsiTheme="minorHAnsi" w:cstheme="minorHAnsi"/>
                <w:sz w:val="24"/>
              </w:rPr>
              <w:t>Main</w:t>
            </w:r>
            <w:r w:rsidRPr="00771228">
              <w:rPr>
                <w:rFonts w:asciiTheme="minorHAnsi" w:hAnsiTheme="minorHAnsi" w:cstheme="minorHAnsi"/>
                <w:sz w:val="24"/>
              </w:rPr>
              <w:t xml:space="preserve"> hall</w:t>
            </w:r>
          </w:p>
        </w:tc>
        <w:tc>
          <w:tcPr>
            <w:tcW w:w="3339" w:type="dxa"/>
            <w:shd w:val="clear" w:color="auto" w:fill="auto"/>
          </w:tcPr>
          <w:p w14:paraId="6E15EA68" w14:textId="4A14AC20" w:rsidR="00DF5701" w:rsidRPr="00556C3E" w:rsidRDefault="00B94793" w:rsidP="00793E52">
            <w:pPr>
              <w:pStyle w:val="Tablebodycopy"/>
              <w:rPr>
                <w:rFonts w:asciiTheme="minorHAnsi" w:hAnsiTheme="minorHAnsi" w:cstheme="minorHAnsi"/>
                <w:sz w:val="24"/>
              </w:rPr>
            </w:pPr>
            <w:r>
              <w:rPr>
                <w:rFonts w:asciiTheme="minorHAnsi" w:hAnsiTheme="minorHAnsi" w:cstheme="minorHAnsi"/>
                <w:sz w:val="24"/>
              </w:rPr>
              <w:t>125</w:t>
            </w:r>
          </w:p>
        </w:tc>
        <w:tc>
          <w:tcPr>
            <w:tcW w:w="3261" w:type="dxa"/>
            <w:shd w:val="clear" w:color="auto" w:fill="auto"/>
          </w:tcPr>
          <w:p w14:paraId="59CE97C2" w14:textId="77777777" w:rsidR="00DF5701" w:rsidRPr="00556C3E" w:rsidRDefault="00DF5701" w:rsidP="00793E52">
            <w:pPr>
              <w:pStyle w:val="Tablebodycopy"/>
              <w:rPr>
                <w:rFonts w:asciiTheme="minorHAnsi" w:hAnsiTheme="minorHAnsi" w:cstheme="minorHAnsi"/>
                <w:sz w:val="24"/>
              </w:rPr>
            </w:pPr>
            <w:r w:rsidRPr="00556C3E">
              <w:rPr>
                <w:rFonts w:asciiTheme="minorHAnsi" w:hAnsiTheme="minorHAnsi" w:cstheme="minorHAnsi"/>
                <w:sz w:val="24"/>
              </w:rPr>
              <w:t>£50</w:t>
            </w:r>
          </w:p>
        </w:tc>
      </w:tr>
      <w:tr w:rsidR="00DF5701" w:rsidRPr="00771228" w14:paraId="677CC54B" w14:textId="77777777" w:rsidTr="00793E52">
        <w:trPr>
          <w:cantSplit/>
        </w:trPr>
        <w:tc>
          <w:tcPr>
            <w:tcW w:w="3120" w:type="dxa"/>
            <w:shd w:val="clear" w:color="auto" w:fill="auto"/>
          </w:tcPr>
          <w:p w14:paraId="212A5F65" w14:textId="77777777" w:rsidR="00DF5701" w:rsidRPr="00771228" w:rsidRDefault="00DF5701" w:rsidP="00793E52">
            <w:pPr>
              <w:pStyle w:val="Tablebodycopy"/>
              <w:rPr>
                <w:rFonts w:asciiTheme="minorHAnsi" w:hAnsiTheme="minorHAnsi" w:cstheme="minorHAnsi"/>
                <w:sz w:val="24"/>
              </w:rPr>
            </w:pPr>
            <w:r w:rsidRPr="00771228">
              <w:rPr>
                <w:rFonts w:asciiTheme="minorHAnsi" w:hAnsiTheme="minorHAnsi" w:cstheme="minorHAnsi"/>
                <w:sz w:val="24"/>
              </w:rPr>
              <w:t>Classrooms</w:t>
            </w:r>
          </w:p>
        </w:tc>
        <w:tc>
          <w:tcPr>
            <w:tcW w:w="3339" w:type="dxa"/>
            <w:shd w:val="clear" w:color="auto" w:fill="auto"/>
          </w:tcPr>
          <w:p w14:paraId="719A624E" w14:textId="77777777" w:rsidR="00DF5701" w:rsidRPr="00556C3E" w:rsidRDefault="00DF5701" w:rsidP="00793E52">
            <w:pPr>
              <w:pStyle w:val="Tablebodycopy"/>
              <w:rPr>
                <w:rFonts w:asciiTheme="minorHAnsi" w:hAnsiTheme="minorHAnsi" w:cstheme="minorHAnsi"/>
                <w:sz w:val="24"/>
              </w:rPr>
            </w:pPr>
            <w:r w:rsidRPr="00556C3E">
              <w:rPr>
                <w:rFonts w:asciiTheme="minorHAnsi" w:hAnsiTheme="minorHAnsi" w:cstheme="minorHAnsi"/>
                <w:sz w:val="24"/>
              </w:rPr>
              <w:t>30</w:t>
            </w:r>
          </w:p>
        </w:tc>
        <w:tc>
          <w:tcPr>
            <w:tcW w:w="3261" w:type="dxa"/>
            <w:shd w:val="clear" w:color="auto" w:fill="auto"/>
          </w:tcPr>
          <w:p w14:paraId="4ABA4884" w14:textId="77777777" w:rsidR="00DF5701" w:rsidRPr="00556C3E" w:rsidRDefault="00DF5701" w:rsidP="00793E52">
            <w:pPr>
              <w:pStyle w:val="Tablebodycopy"/>
              <w:rPr>
                <w:rFonts w:asciiTheme="minorHAnsi" w:hAnsiTheme="minorHAnsi" w:cstheme="minorHAnsi"/>
                <w:sz w:val="24"/>
              </w:rPr>
            </w:pPr>
            <w:r w:rsidRPr="00556C3E">
              <w:rPr>
                <w:rFonts w:asciiTheme="minorHAnsi" w:hAnsiTheme="minorHAnsi" w:cstheme="minorHAnsi"/>
                <w:sz w:val="24"/>
              </w:rPr>
              <w:t>£15 per hour</w:t>
            </w:r>
          </w:p>
        </w:tc>
      </w:tr>
      <w:tr w:rsidR="00DF5701" w:rsidRPr="00771228" w14:paraId="3122ED28" w14:textId="77777777" w:rsidTr="00793E52">
        <w:trPr>
          <w:cantSplit/>
        </w:trPr>
        <w:tc>
          <w:tcPr>
            <w:tcW w:w="3120" w:type="dxa"/>
            <w:shd w:val="clear" w:color="auto" w:fill="auto"/>
          </w:tcPr>
          <w:p w14:paraId="0B162B8E" w14:textId="77777777" w:rsidR="00DF5701" w:rsidRPr="00771228" w:rsidRDefault="00DF5701" w:rsidP="00793E52">
            <w:pPr>
              <w:pStyle w:val="Tablebodycopy"/>
              <w:rPr>
                <w:rFonts w:asciiTheme="minorHAnsi" w:hAnsiTheme="minorHAnsi" w:cstheme="minorHAnsi"/>
                <w:sz w:val="24"/>
                <w:highlight w:val="yellow"/>
              </w:rPr>
            </w:pPr>
            <w:r w:rsidRPr="00771228">
              <w:rPr>
                <w:rFonts w:asciiTheme="minorHAnsi" w:hAnsiTheme="minorHAnsi" w:cstheme="minorHAnsi"/>
                <w:sz w:val="24"/>
              </w:rPr>
              <w:t>A</w:t>
            </w:r>
            <w:r>
              <w:rPr>
                <w:rFonts w:asciiTheme="minorHAnsi" w:hAnsiTheme="minorHAnsi" w:cstheme="minorHAnsi"/>
                <w:sz w:val="24"/>
              </w:rPr>
              <w:t xml:space="preserve">ny other areas appropriate within the </w:t>
            </w:r>
            <w:proofErr w:type="gramStart"/>
            <w:r>
              <w:rPr>
                <w:rFonts w:asciiTheme="minorHAnsi" w:hAnsiTheme="minorHAnsi" w:cstheme="minorHAnsi"/>
                <w:sz w:val="24"/>
              </w:rPr>
              <w:t>School</w:t>
            </w:r>
            <w:proofErr w:type="gramEnd"/>
            <w:r>
              <w:rPr>
                <w:rFonts w:asciiTheme="minorHAnsi" w:hAnsiTheme="minorHAnsi" w:cstheme="minorHAnsi"/>
                <w:sz w:val="24"/>
              </w:rPr>
              <w:t xml:space="preserve"> premises</w:t>
            </w:r>
          </w:p>
        </w:tc>
        <w:tc>
          <w:tcPr>
            <w:tcW w:w="3339" w:type="dxa"/>
            <w:shd w:val="clear" w:color="auto" w:fill="auto"/>
          </w:tcPr>
          <w:p w14:paraId="6C91A3F3" w14:textId="77777777" w:rsidR="00DF5701" w:rsidRPr="00771228" w:rsidRDefault="00DF5701" w:rsidP="00793E52">
            <w:pPr>
              <w:pStyle w:val="Tablebodycopy"/>
              <w:rPr>
                <w:rFonts w:asciiTheme="minorHAnsi" w:hAnsiTheme="minorHAnsi" w:cstheme="minorHAnsi"/>
                <w:sz w:val="24"/>
              </w:rPr>
            </w:pPr>
            <w:r>
              <w:rPr>
                <w:rFonts w:asciiTheme="minorHAnsi" w:hAnsiTheme="minorHAnsi" w:cstheme="minorHAnsi"/>
                <w:sz w:val="24"/>
              </w:rPr>
              <w:t>Dependent on area</w:t>
            </w:r>
          </w:p>
        </w:tc>
        <w:tc>
          <w:tcPr>
            <w:tcW w:w="3261" w:type="dxa"/>
            <w:shd w:val="clear" w:color="auto" w:fill="auto"/>
          </w:tcPr>
          <w:p w14:paraId="2A4B986A" w14:textId="77777777" w:rsidR="00DF5701" w:rsidRPr="00771228" w:rsidRDefault="00DF5701" w:rsidP="00793E52">
            <w:pPr>
              <w:pStyle w:val="Tablebodycopy"/>
              <w:rPr>
                <w:rFonts w:asciiTheme="minorHAnsi" w:hAnsiTheme="minorHAnsi" w:cstheme="minorHAnsi"/>
                <w:sz w:val="24"/>
              </w:rPr>
            </w:pPr>
            <w:r w:rsidRPr="0066009F">
              <w:rPr>
                <w:rFonts w:asciiTheme="minorHAnsi" w:hAnsiTheme="minorHAnsi" w:cstheme="minorHAnsi"/>
                <w:sz w:val="24"/>
              </w:rPr>
              <w:t>Dependent upon area</w:t>
            </w:r>
          </w:p>
        </w:tc>
      </w:tr>
    </w:tbl>
    <w:p w14:paraId="23F0D86C" w14:textId="77777777" w:rsidR="00DF5701" w:rsidRPr="00771228" w:rsidRDefault="00DF5701" w:rsidP="00DF5701">
      <w:pPr>
        <w:rPr>
          <w:rFonts w:cstheme="minorHAnsi"/>
          <w:sz w:val="24"/>
          <w:szCs w:val="24"/>
          <w:lang w:eastAsia="en-GB"/>
        </w:rPr>
      </w:pPr>
    </w:p>
    <w:p w14:paraId="69AB663F" w14:textId="77777777" w:rsidR="00DF5701" w:rsidRPr="00771228" w:rsidRDefault="00DF5701" w:rsidP="00DF5701">
      <w:pPr>
        <w:pStyle w:val="Heading1"/>
        <w:rPr>
          <w:rFonts w:asciiTheme="minorHAnsi" w:hAnsiTheme="minorHAnsi" w:cstheme="minorHAnsi"/>
          <w:color w:val="auto"/>
          <w:sz w:val="24"/>
          <w:szCs w:val="24"/>
          <w:lang w:eastAsia="en-GB"/>
        </w:rPr>
      </w:pPr>
      <w:bookmarkStart w:id="3" w:name="_Toc100759265"/>
      <w:r w:rsidRPr="00771228">
        <w:rPr>
          <w:rFonts w:asciiTheme="minorHAnsi" w:eastAsia="Arial" w:hAnsiTheme="minorHAnsi" w:cstheme="minorHAnsi"/>
          <w:color w:val="auto"/>
          <w:sz w:val="24"/>
          <w:szCs w:val="24"/>
          <w:lang w:eastAsia="en-GB"/>
        </w:rPr>
        <w:t>3. Charging rates and principles</w:t>
      </w:r>
      <w:bookmarkEnd w:id="3"/>
    </w:p>
    <w:p w14:paraId="6F7E75DF" w14:textId="77777777" w:rsidR="00DF5701" w:rsidRPr="00771228" w:rsidRDefault="00DF5701" w:rsidP="00DF5701">
      <w:pPr>
        <w:pStyle w:val="Subhead2"/>
        <w:rPr>
          <w:rFonts w:asciiTheme="minorHAnsi" w:hAnsiTheme="minorHAnsi" w:cstheme="minorHAnsi"/>
          <w:lang w:val="en-GB" w:eastAsia="en-GB"/>
        </w:rPr>
      </w:pPr>
      <w:r w:rsidRPr="00771228">
        <w:rPr>
          <w:rFonts w:asciiTheme="minorHAnsi" w:hAnsiTheme="minorHAnsi" w:cstheme="minorHAnsi"/>
          <w:lang w:val="en-GB" w:eastAsia="en-GB"/>
        </w:rPr>
        <w:t>3.1 Rates</w:t>
      </w:r>
    </w:p>
    <w:p w14:paraId="617CD6EF"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The rates for hiring out different areas are listed in the table in the section above. We may decide that certain organisations or activities can use the premises for a reduced rate, or free of charge, if it supports the core aims of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Pr>
          <w:rFonts w:eastAsia="Arial" w:cstheme="minorHAnsi"/>
          <w:sz w:val="24"/>
          <w:szCs w:val="24"/>
          <w:lang w:eastAsia="en-GB"/>
        </w:rPr>
        <w:t xml:space="preserve"> and serves the community</w:t>
      </w:r>
      <w:r w:rsidRPr="00771228">
        <w:rPr>
          <w:rFonts w:eastAsia="Arial" w:cstheme="minorHAnsi"/>
          <w:sz w:val="24"/>
          <w:szCs w:val="24"/>
          <w:lang w:eastAsia="en-GB"/>
        </w:rPr>
        <w:t>.</w:t>
      </w:r>
    </w:p>
    <w:p w14:paraId="0D4E7076" w14:textId="77777777" w:rsidR="00DF5701" w:rsidRDefault="00DF5701" w:rsidP="00DF5701">
      <w:pPr>
        <w:rPr>
          <w:rFonts w:eastAsia="Arial" w:cstheme="minorHAnsi"/>
          <w:sz w:val="24"/>
          <w:szCs w:val="24"/>
          <w:lang w:eastAsia="en-GB"/>
        </w:rPr>
      </w:pPr>
      <w:r w:rsidRPr="00771228">
        <w:rPr>
          <w:rFonts w:eastAsia="Arial" w:cstheme="minorHAnsi"/>
          <w:sz w:val="24"/>
          <w:szCs w:val="24"/>
          <w:lang w:eastAsia="en-GB"/>
        </w:rPr>
        <w:t>We may decide to impose an additional cleaning fee on top of the hiring rates</w:t>
      </w:r>
      <w:r>
        <w:rPr>
          <w:rFonts w:eastAsia="Arial" w:cstheme="minorHAnsi"/>
          <w:sz w:val="24"/>
          <w:szCs w:val="24"/>
          <w:lang w:eastAsia="en-GB"/>
        </w:rPr>
        <w:t>, if required</w:t>
      </w:r>
      <w:r w:rsidRPr="00771228">
        <w:rPr>
          <w:rFonts w:eastAsia="Arial" w:cstheme="minorHAnsi"/>
          <w:sz w:val="24"/>
          <w:szCs w:val="24"/>
          <w:lang w:eastAsia="en-GB"/>
        </w:rPr>
        <w:t xml:space="preserve">. </w:t>
      </w:r>
      <w:r>
        <w:rPr>
          <w:rFonts w:eastAsia="Arial" w:cstheme="minorHAnsi"/>
          <w:sz w:val="24"/>
          <w:szCs w:val="24"/>
          <w:lang w:eastAsia="en-GB"/>
        </w:rPr>
        <w:t>All hirers are expected to return the area used to the condition to its original condition after use and are responsible for cleaning after usage.</w:t>
      </w:r>
    </w:p>
    <w:p w14:paraId="153D05FC" w14:textId="77777777" w:rsidR="00DF5701" w:rsidRDefault="00DF5701" w:rsidP="00DF5701">
      <w:pPr>
        <w:rPr>
          <w:rFonts w:eastAsia="Arial" w:cstheme="minorHAnsi"/>
          <w:sz w:val="24"/>
          <w:szCs w:val="24"/>
          <w:lang w:eastAsia="en-GB"/>
        </w:rPr>
      </w:pPr>
      <w:r>
        <w:rPr>
          <w:rFonts w:eastAsia="Arial" w:cstheme="minorHAnsi"/>
          <w:sz w:val="24"/>
          <w:szCs w:val="24"/>
          <w:lang w:eastAsia="en-GB"/>
        </w:rPr>
        <w:t>Additional charges may be applicable if a key holder is required out of hours.</w:t>
      </w:r>
    </w:p>
    <w:p w14:paraId="611B40FA" w14:textId="77777777" w:rsidR="00DF5701" w:rsidRPr="00771228" w:rsidRDefault="00DF5701" w:rsidP="00DF5701">
      <w:pPr>
        <w:rPr>
          <w:rFonts w:cstheme="minorHAnsi"/>
          <w:sz w:val="24"/>
          <w:szCs w:val="24"/>
          <w:lang w:eastAsia="en-GB"/>
        </w:rPr>
      </w:pPr>
      <w:r>
        <w:rPr>
          <w:rFonts w:cstheme="minorHAnsi"/>
          <w:sz w:val="24"/>
          <w:szCs w:val="24"/>
          <w:lang w:eastAsia="en-GB"/>
        </w:rPr>
        <w:t xml:space="preserve">Additional cleaning requirements regarding Covid-19 will be undertaken according to the current Government guidance. </w:t>
      </w:r>
    </w:p>
    <w:p w14:paraId="6D98AC01" w14:textId="77777777" w:rsidR="00DF5701" w:rsidRPr="00771228" w:rsidRDefault="00DF5701" w:rsidP="00DF5701">
      <w:pPr>
        <w:pStyle w:val="Subhead2"/>
        <w:rPr>
          <w:rFonts w:asciiTheme="minorHAnsi" w:hAnsiTheme="minorHAnsi" w:cstheme="minorHAnsi"/>
          <w:lang w:val="en-GB" w:eastAsia="en-GB"/>
        </w:rPr>
      </w:pPr>
      <w:r w:rsidRPr="00771228">
        <w:rPr>
          <w:rFonts w:asciiTheme="minorHAnsi" w:hAnsiTheme="minorHAnsi" w:cstheme="minorHAnsi"/>
          <w:lang w:val="en-GB" w:eastAsia="en-GB"/>
        </w:rPr>
        <w:t>3.2 Cancellations</w:t>
      </w:r>
    </w:p>
    <w:p w14:paraId="150BA5DE"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We reserve the right to cancel any agreed hiring with a minimum of</w:t>
      </w:r>
      <w:r>
        <w:rPr>
          <w:rFonts w:eastAsia="Arial" w:cstheme="minorHAnsi"/>
          <w:sz w:val="24"/>
          <w:szCs w:val="24"/>
          <w:lang w:eastAsia="en-GB"/>
        </w:rPr>
        <w:t xml:space="preserve"> 5 working School days’ notice</w:t>
      </w:r>
      <w:r w:rsidRPr="00771228">
        <w:rPr>
          <w:rFonts w:eastAsia="Arial" w:cstheme="minorHAnsi"/>
          <w:sz w:val="24"/>
          <w:szCs w:val="24"/>
          <w:lang w:eastAsia="en-GB"/>
        </w:rPr>
        <w:t xml:space="preserve">. </w:t>
      </w:r>
    </w:p>
    <w:p w14:paraId="7AE6E0BB"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A full refund will be issued if we do cancel a hire.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shall not be liable for any indirect or consequential losses, including (without limitation) any loss of profits, loss of business or the loss of any revenue arising out of the cancellation of any hire.</w:t>
      </w:r>
    </w:p>
    <w:p w14:paraId="064850C9" w14:textId="77777777" w:rsidR="00DF5701" w:rsidRDefault="00DF5701" w:rsidP="00DF5701">
      <w:pPr>
        <w:pStyle w:val="1bodycopy10pt"/>
        <w:rPr>
          <w:rFonts w:asciiTheme="minorHAnsi" w:eastAsia="Arial" w:hAnsiTheme="minorHAnsi" w:cstheme="minorHAnsi"/>
          <w:sz w:val="24"/>
          <w:lang w:val="en-GB" w:eastAsia="en-GB"/>
        </w:rPr>
      </w:pPr>
      <w:r w:rsidRPr="00771228">
        <w:rPr>
          <w:rFonts w:asciiTheme="minorHAnsi" w:eastAsia="Arial" w:hAnsiTheme="minorHAnsi" w:cstheme="minorHAnsi"/>
          <w:sz w:val="24"/>
          <w:lang w:val="en-GB" w:eastAsia="en-GB"/>
        </w:rPr>
        <w:t xml:space="preserve">The hirer of the premises can cancel any hire with a minimum of </w:t>
      </w:r>
      <w:r>
        <w:rPr>
          <w:rFonts w:asciiTheme="minorHAnsi" w:eastAsia="Arial" w:hAnsiTheme="minorHAnsi" w:cstheme="minorHAnsi"/>
          <w:sz w:val="24"/>
          <w:lang w:val="en-GB" w:eastAsia="en-GB"/>
        </w:rPr>
        <w:t>5 working School days’ notice.</w:t>
      </w:r>
      <w:r w:rsidRPr="00771228">
        <w:rPr>
          <w:rFonts w:asciiTheme="minorHAnsi" w:eastAsia="Arial" w:hAnsiTheme="minorHAnsi" w:cstheme="minorHAnsi"/>
          <w:sz w:val="24"/>
          <w:lang w:val="en-GB" w:eastAsia="en-GB"/>
        </w:rPr>
        <w:t xml:space="preserve"> </w:t>
      </w:r>
      <w:r w:rsidRPr="00771228">
        <w:rPr>
          <w:rFonts w:asciiTheme="minorHAnsi" w:hAnsiTheme="minorHAnsi" w:cstheme="minorHAnsi"/>
          <w:sz w:val="24"/>
        </w:rPr>
        <w:t>If less notice than this is given, the licensee shall not be entitled to a refund.</w:t>
      </w:r>
      <w:r w:rsidRPr="00771228">
        <w:rPr>
          <w:rFonts w:asciiTheme="minorHAnsi" w:eastAsia="Arial" w:hAnsiTheme="minorHAnsi" w:cstheme="minorHAnsi"/>
          <w:sz w:val="24"/>
          <w:lang w:val="en-GB" w:eastAsia="en-GB"/>
        </w:rPr>
        <w:t xml:space="preserve"> </w:t>
      </w:r>
    </w:p>
    <w:p w14:paraId="56D37241" w14:textId="77777777" w:rsidR="00DF5701" w:rsidRPr="00771228" w:rsidRDefault="00DF5701" w:rsidP="00DF5701">
      <w:pPr>
        <w:pStyle w:val="Subhead2"/>
        <w:rPr>
          <w:rFonts w:asciiTheme="minorHAnsi" w:hAnsiTheme="minorHAnsi" w:cstheme="minorHAnsi"/>
          <w:lang w:val="en-GB" w:eastAsia="en-GB"/>
        </w:rPr>
      </w:pPr>
      <w:r w:rsidRPr="00771228">
        <w:rPr>
          <w:rFonts w:asciiTheme="minorHAnsi" w:hAnsiTheme="minorHAnsi" w:cstheme="minorHAnsi"/>
          <w:lang w:val="en-GB" w:eastAsia="en-GB"/>
        </w:rPr>
        <w:t>3.3 Review</w:t>
      </w:r>
    </w:p>
    <w:p w14:paraId="0992FC8F"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The revenue raised from hiring out will be reviewed by the </w:t>
      </w:r>
      <w:r>
        <w:rPr>
          <w:rFonts w:eastAsia="Arial" w:cstheme="minorHAnsi"/>
          <w:sz w:val="24"/>
          <w:szCs w:val="24"/>
          <w:lang w:eastAsia="en-GB"/>
        </w:rPr>
        <w:t>School Business Manager</w:t>
      </w:r>
      <w:r w:rsidRPr="00771228">
        <w:rPr>
          <w:rFonts w:eastAsia="Arial" w:cstheme="minorHAnsi"/>
          <w:sz w:val="24"/>
          <w:szCs w:val="24"/>
          <w:lang w:eastAsia="en-GB"/>
        </w:rPr>
        <w:t xml:space="preserve"> and will be fed into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financial reporting, to ensure best value is being achieved.</w:t>
      </w:r>
    </w:p>
    <w:p w14:paraId="66EFBBE2" w14:textId="77777777" w:rsidR="00DF5701" w:rsidRPr="00771228" w:rsidRDefault="00DF5701" w:rsidP="00DF5701">
      <w:pPr>
        <w:pStyle w:val="Heading1"/>
        <w:keepLines/>
        <w:spacing w:before="480"/>
        <w:rPr>
          <w:rFonts w:asciiTheme="minorHAnsi" w:hAnsiTheme="minorHAnsi" w:cstheme="minorHAnsi"/>
          <w:color w:val="auto"/>
          <w:sz w:val="24"/>
          <w:szCs w:val="24"/>
          <w:lang w:eastAsia="en-GB"/>
        </w:rPr>
      </w:pPr>
      <w:bookmarkStart w:id="4" w:name="_Toc524947270"/>
      <w:bookmarkStart w:id="5" w:name="_Toc528329040"/>
      <w:bookmarkStart w:id="6" w:name="_Toc100759266"/>
      <w:r w:rsidRPr="00771228">
        <w:rPr>
          <w:rFonts w:asciiTheme="minorHAnsi" w:eastAsia="Arial" w:hAnsiTheme="minorHAnsi" w:cstheme="minorHAnsi"/>
          <w:color w:val="auto"/>
          <w:sz w:val="24"/>
          <w:szCs w:val="24"/>
          <w:lang w:eastAsia="en-GB"/>
        </w:rPr>
        <w:t>4. Application process</w:t>
      </w:r>
      <w:bookmarkEnd w:id="4"/>
      <w:bookmarkEnd w:id="5"/>
      <w:bookmarkEnd w:id="6"/>
    </w:p>
    <w:p w14:paraId="1607C750"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lastRenderedPageBreak/>
        <w:t xml:space="preserve">Those wishing to hire the premises should fill out the hire request form, which you can find in appendix 1 of this </w:t>
      </w:r>
      <w:proofErr w:type="gramStart"/>
      <w:r w:rsidRPr="00771228">
        <w:rPr>
          <w:rFonts w:eastAsia="Arial" w:cstheme="minorHAnsi"/>
          <w:sz w:val="24"/>
          <w:szCs w:val="24"/>
          <w:lang w:eastAsia="en-GB"/>
        </w:rPr>
        <w:t>policy, and</w:t>
      </w:r>
      <w:proofErr w:type="gramEnd"/>
      <w:r w:rsidRPr="00771228">
        <w:rPr>
          <w:rFonts w:eastAsia="Arial" w:cstheme="minorHAnsi"/>
          <w:sz w:val="24"/>
          <w:szCs w:val="24"/>
          <w:lang w:eastAsia="en-GB"/>
        </w:rPr>
        <w:t xml:space="preserve"> read the terms and conditions of hire set out in section 5.</w:t>
      </w:r>
    </w:p>
    <w:p w14:paraId="4376055B" w14:textId="77777777" w:rsidR="00DF5701" w:rsidRDefault="00DF5701" w:rsidP="00DF5701">
      <w:pPr>
        <w:rPr>
          <w:rFonts w:eastAsia="Arial" w:cstheme="minorHAnsi"/>
          <w:sz w:val="24"/>
          <w:szCs w:val="24"/>
          <w:lang w:eastAsia="en-GB"/>
        </w:rPr>
      </w:pPr>
      <w:r w:rsidRPr="00771228">
        <w:rPr>
          <w:rFonts w:eastAsia="Arial" w:cstheme="minorHAnsi"/>
          <w:sz w:val="24"/>
          <w:szCs w:val="24"/>
          <w:lang w:eastAsia="en-GB"/>
        </w:rPr>
        <w:t xml:space="preserve">The hirer should fill out and sign the hire request form and submit it to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office. Approval of the request will be determined by</w:t>
      </w:r>
      <w:r>
        <w:rPr>
          <w:rFonts w:eastAsia="Arial" w:cstheme="minorHAnsi"/>
          <w:sz w:val="24"/>
          <w:szCs w:val="24"/>
          <w:lang w:eastAsia="en-GB"/>
        </w:rPr>
        <w:t xml:space="preserve"> the School Business Manager</w:t>
      </w:r>
      <w:r w:rsidRPr="00771228">
        <w:rPr>
          <w:rFonts w:eastAsia="Arial" w:cstheme="minorHAnsi"/>
          <w:sz w:val="24"/>
          <w:szCs w:val="24"/>
          <w:lang w:eastAsia="en-GB"/>
        </w:rPr>
        <w:t>.</w:t>
      </w:r>
    </w:p>
    <w:p w14:paraId="21B83DDD"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If the request is approved, we will contact the hirer with details of how to submit payment and </w:t>
      </w:r>
      <w:proofErr w:type="gramStart"/>
      <w:r w:rsidRPr="00771228">
        <w:rPr>
          <w:rFonts w:eastAsia="Arial" w:cstheme="minorHAnsi"/>
          <w:sz w:val="24"/>
          <w:szCs w:val="24"/>
          <w:lang w:eastAsia="en-GB"/>
        </w:rPr>
        <w:t>make arrangements</w:t>
      </w:r>
      <w:proofErr w:type="gramEnd"/>
      <w:r w:rsidRPr="00771228">
        <w:rPr>
          <w:rFonts w:eastAsia="Arial" w:cstheme="minorHAnsi"/>
          <w:sz w:val="24"/>
          <w:szCs w:val="24"/>
          <w:lang w:eastAsia="en-GB"/>
        </w:rPr>
        <w:t xml:space="preserve"> for the date and time in question. We will also send on details of the emergency evacuation procedures and other relevant health and safety documents. The hirer will also need to provide proof of its public liability insurance.</w:t>
      </w:r>
    </w:p>
    <w:p w14:paraId="342A1DE7"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We reserve the right to decline any applications at our absolute discretion, </w:t>
      </w:r>
      <w:proofErr w:type="gramStart"/>
      <w:r w:rsidRPr="00771228">
        <w:rPr>
          <w:rFonts w:eastAsia="Arial" w:cstheme="minorHAnsi"/>
          <w:sz w:val="24"/>
          <w:szCs w:val="24"/>
          <w:lang w:eastAsia="en-GB"/>
        </w:rPr>
        <w:t>in particular where</w:t>
      </w:r>
      <w:proofErr w:type="gramEnd"/>
      <w:r w:rsidRPr="00771228">
        <w:rPr>
          <w:rFonts w:eastAsia="Arial" w:cstheme="minorHAnsi"/>
          <w:sz w:val="24"/>
          <w:szCs w:val="24"/>
          <w:lang w:eastAsia="en-GB"/>
        </w:rPr>
        <w:t xml:space="preserve"> the organisation does not uphold the values of the school, reputational damage may occur, or the activity does not adhere to the latest government safety advice. </w:t>
      </w:r>
    </w:p>
    <w:p w14:paraId="4EC9FFDB" w14:textId="77777777" w:rsidR="00DF5701" w:rsidRPr="00771228" w:rsidRDefault="00DF5701" w:rsidP="00DF5701">
      <w:pPr>
        <w:pStyle w:val="Heading1"/>
        <w:keepLines/>
        <w:spacing w:before="480"/>
        <w:rPr>
          <w:rFonts w:asciiTheme="minorHAnsi" w:hAnsiTheme="minorHAnsi" w:cstheme="minorHAnsi"/>
          <w:color w:val="auto"/>
          <w:sz w:val="24"/>
          <w:szCs w:val="24"/>
          <w:lang w:eastAsia="en-GB"/>
        </w:rPr>
      </w:pPr>
      <w:bookmarkStart w:id="7" w:name="_Toc528329041"/>
      <w:bookmarkStart w:id="8" w:name="_Toc100759267"/>
      <w:bookmarkStart w:id="9" w:name="_Toc524947271"/>
      <w:r w:rsidRPr="00771228">
        <w:rPr>
          <w:rFonts w:asciiTheme="minorHAnsi" w:eastAsia="Arial" w:hAnsiTheme="minorHAnsi" w:cstheme="minorHAnsi"/>
          <w:color w:val="auto"/>
          <w:sz w:val="24"/>
          <w:szCs w:val="24"/>
          <w:lang w:eastAsia="en-GB"/>
        </w:rPr>
        <w:t>5. Terms and conditions of hire</w:t>
      </w:r>
      <w:bookmarkEnd w:id="7"/>
      <w:bookmarkEnd w:id="8"/>
      <w:r w:rsidRPr="00771228">
        <w:rPr>
          <w:rFonts w:asciiTheme="minorHAnsi" w:eastAsia="Arial" w:hAnsiTheme="minorHAnsi" w:cstheme="minorHAnsi"/>
          <w:color w:val="auto"/>
          <w:sz w:val="24"/>
          <w:szCs w:val="24"/>
          <w:lang w:eastAsia="en-GB"/>
        </w:rPr>
        <w:t xml:space="preserve"> </w:t>
      </w:r>
      <w:bookmarkEnd w:id="9"/>
    </w:p>
    <w:p w14:paraId="366965B4"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The following terms and conditions must be adhered to in the hiring of the school premises. Any breach of these terms will result in cancellation of future hires without refund. </w:t>
      </w:r>
    </w:p>
    <w:p w14:paraId="046F6883"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 “Hirer” means the person or entity identified in the relevant hire request form.</w:t>
      </w:r>
    </w:p>
    <w:p w14:paraId="41090CF5"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The hirer shall pay the full amount as stipulated by the </w:t>
      </w:r>
      <w:proofErr w:type="gramStart"/>
      <w:r>
        <w:rPr>
          <w:rFonts w:eastAsia="Arial" w:cstheme="minorHAnsi"/>
          <w:sz w:val="24"/>
          <w:szCs w:val="24"/>
          <w:lang w:eastAsia="en-GB"/>
        </w:rPr>
        <w:t>S</w:t>
      </w:r>
      <w:r w:rsidRPr="00771228">
        <w:rPr>
          <w:rFonts w:eastAsia="Arial" w:cstheme="minorHAnsi"/>
          <w:sz w:val="24"/>
          <w:szCs w:val="24"/>
          <w:lang w:eastAsia="en-GB"/>
        </w:rPr>
        <w:t>chool, and</w:t>
      </w:r>
      <w:proofErr w:type="gramEnd"/>
      <w:r w:rsidRPr="00771228">
        <w:rPr>
          <w:rFonts w:eastAsia="Arial" w:cstheme="minorHAnsi"/>
          <w:sz w:val="24"/>
          <w:szCs w:val="24"/>
          <w:lang w:eastAsia="en-GB"/>
        </w:rPr>
        <w:t xml:space="preserve"> shall not be entitled to set off any amount owing to the school against any liability, whether past or future, of the </w:t>
      </w:r>
      <w:r>
        <w:rPr>
          <w:rFonts w:eastAsia="Arial" w:cstheme="minorHAnsi"/>
          <w:sz w:val="24"/>
          <w:szCs w:val="24"/>
          <w:lang w:eastAsia="en-GB"/>
        </w:rPr>
        <w:t>S</w:t>
      </w:r>
      <w:r w:rsidRPr="00771228">
        <w:rPr>
          <w:rFonts w:eastAsia="Arial" w:cstheme="minorHAnsi"/>
          <w:sz w:val="24"/>
          <w:szCs w:val="24"/>
          <w:lang w:eastAsia="en-GB"/>
        </w:rPr>
        <w:t>chool to the licensee.</w:t>
      </w:r>
    </w:p>
    <w:p w14:paraId="1342E2A8"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The hirer shall occupy the part(s) of the premises agreed upon as a non-exclusive </w:t>
      </w:r>
      <w:proofErr w:type="spellStart"/>
      <w:r w:rsidRPr="00771228">
        <w:rPr>
          <w:rFonts w:eastAsia="Arial" w:cstheme="minorHAnsi"/>
          <w:sz w:val="24"/>
          <w:szCs w:val="24"/>
          <w:lang w:eastAsia="en-GB"/>
        </w:rPr>
        <w:t>licensee</w:t>
      </w:r>
      <w:proofErr w:type="spellEnd"/>
      <w:r w:rsidRPr="00771228">
        <w:rPr>
          <w:rFonts w:eastAsia="Arial" w:cstheme="minorHAnsi"/>
          <w:sz w:val="24"/>
          <w:szCs w:val="24"/>
          <w:lang w:eastAsia="en-GB"/>
        </w:rPr>
        <w:t xml:space="preserve"> and no relationship of landlord and tenant is created between the hirer and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by this licence.</w:t>
      </w:r>
    </w:p>
    <w:p w14:paraId="07FDFDBC"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The hirer shall not sub-licence any of the premises under the licence.</w:t>
      </w:r>
    </w:p>
    <w:p w14:paraId="35FBB957"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The hirer shall not use the premises for any purpose other than that agreed upon in the licence, as set out in the hire request form.</w:t>
      </w:r>
    </w:p>
    <w:p w14:paraId="1502003F"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Any additional uses of the premises not agreed in writing by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will result in the immediate termination of the licence.</w:t>
      </w:r>
    </w:p>
    <w:p w14:paraId="08D028DD"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shall retain control, possession and management of the premises and the hirer has no right to exclude the </w:t>
      </w:r>
      <w:r>
        <w:rPr>
          <w:rFonts w:eastAsia="Arial" w:cstheme="minorHAnsi"/>
          <w:sz w:val="24"/>
          <w:szCs w:val="24"/>
          <w:lang w:eastAsia="en-GB"/>
        </w:rPr>
        <w:t>S</w:t>
      </w:r>
      <w:r w:rsidRPr="00771228">
        <w:rPr>
          <w:rFonts w:eastAsia="Arial" w:cstheme="minorHAnsi"/>
          <w:sz w:val="24"/>
          <w:szCs w:val="24"/>
          <w:lang w:eastAsia="en-GB"/>
        </w:rPr>
        <w:t>chool from the premises.</w:t>
      </w:r>
    </w:p>
    <w:p w14:paraId="34BC4DB3" w14:textId="77777777" w:rsidR="00DF5701" w:rsidRPr="00771228"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The hirer shall be responsible for all matters relating to health and safety and shall be responsible for those in attendance during the specified time. </w:t>
      </w:r>
    </w:p>
    <w:p w14:paraId="36FD9456" w14:textId="77777777" w:rsidR="00DF5701" w:rsidRDefault="00DF5701" w:rsidP="00DF5701">
      <w:pPr>
        <w:numPr>
          <w:ilvl w:val="0"/>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The hirer must take out its own public liability insurance with a reputable insurer approved by the school and, where requested by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shall provide a copy of the relevant insurance certificate no less </w:t>
      </w:r>
      <w:r w:rsidRPr="0066009F">
        <w:rPr>
          <w:rFonts w:eastAsia="Arial" w:cstheme="minorHAnsi"/>
          <w:sz w:val="24"/>
          <w:szCs w:val="24"/>
          <w:lang w:eastAsia="en-GB"/>
        </w:rPr>
        <w:t>than 10 days</w:t>
      </w:r>
      <w:r w:rsidRPr="00771228">
        <w:rPr>
          <w:rFonts w:eastAsia="Arial" w:cstheme="minorHAnsi"/>
          <w:sz w:val="24"/>
          <w:szCs w:val="24"/>
          <w:lang w:eastAsia="en-GB"/>
        </w:rPr>
        <w:t xml:space="preserve"> before the start date of the licence.</w:t>
      </w:r>
    </w:p>
    <w:p w14:paraId="61CA1D0A"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shall not conduct, nor permit or suffer any other person to conduct, any illegal or immoral act on the premises, nor any act that may invalidate any insurance policy taken out by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in relation to the premises. </w:t>
      </w:r>
    </w:p>
    <w:p w14:paraId="21C8E41F" w14:textId="77777777" w:rsidR="00DF5701" w:rsidRPr="00771228" w:rsidRDefault="00DF5701" w:rsidP="00DF5701">
      <w:pPr>
        <w:numPr>
          <w:ilvl w:val="0"/>
          <w:numId w:val="35"/>
        </w:numPr>
        <w:spacing w:after="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shall indemnify and keep indemnified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from and against:</w:t>
      </w:r>
    </w:p>
    <w:p w14:paraId="32E44AC9" w14:textId="77777777" w:rsidR="00DF5701" w:rsidRPr="00771228" w:rsidRDefault="00DF5701" w:rsidP="00DF5701">
      <w:pPr>
        <w:numPr>
          <w:ilvl w:val="1"/>
          <w:numId w:val="35"/>
        </w:numPr>
        <w:pBdr>
          <w:left w:val="none" w:sz="0" w:space="4" w:color="auto"/>
        </w:pBdr>
        <w:spacing w:after="120" w:line="240" w:lineRule="auto"/>
        <w:ind w:hanging="332"/>
        <w:rPr>
          <w:rFonts w:eastAsia="Arial" w:cstheme="minorHAnsi"/>
          <w:sz w:val="24"/>
          <w:szCs w:val="24"/>
          <w:lang w:eastAsia="en-GB"/>
        </w:rPr>
      </w:pPr>
      <w:r w:rsidRPr="00771228">
        <w:rPr>
          <w:rFonts w:eastAsia="Arial" w:cstheme="minorHAnsi"/>
          <w:sz w:val="24"/>
          <w:szCs w:val="24"/>
          <w:lang w:eastAsia="en-GB"/>
        </w:rPr>
        <w:t xml:space="preserve">Any damage to the premises or </w:t>
      </w:r>
      <w:r>
        <w:rPr>
          <w:rFonts w:eastAsia="Arial" w:cstheme="minorHAnsi"/>
          <w:sz w:val="24"/>
          <w:szCs w:val="24"/>
          <w:lang w:eastAsia="en-GB"/>
        </w:rPr>
        <w:t>S</w:t>
      </w:r>
      <w:r w:rsidRPr="00771228">
        <w:rPr>
          <w:rFonts w:eastAsia="Arial" w:cstheme="minorHAnsi"/>
          <w:sz w:val="24"/>
          <w:szCs w:val="24"/>
          <w:lang w:eastAsia="en-GB"/>
        </w:rPr>
        <w:t xml:space="preserve">chool </w:t>
      </w:r>
      <w:proofErr w:type="gramStart"/>
      <w:r w:rsidRPr="00771228">
        <w:rPr>
          <w:rFonts w:eastAsia="Arial" w:cstheme="minorHAnsi"/>
          <w:sz w:val="24"/>
          <w:szCs w:val="24"/>
          <w:lang w:eastAsia="en-GB"/>
        </w:rPr>
        <w:t>equipment;</w:t>
      </w:r>
      <w:proofErr w:type="gramEnd"/>
    </w:p>
    <w:p w14:paraId="7B15CC78" w14:textId="77777777" w:rsidR="00DF5701" w:rsidRPr="00771228" w:rsidRDefault="00DF5701" w:rsidP="00DF5701">
      <w:pPr>
        <w:numPr>
          <w:ilvl w:val="1"/>
          <w:numId w:val="35"/>
        </w:numPr>
        <w:pBdr>
          <w:left w:val="none" w:sz="0" w:space="4"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t xml:space="preserve">Any claim by any third party against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and</w:t>
      </w:r>
    </w:p>
    <w:p w14:paraId="0E52146D" w14:textId="77777777" w:rsidR="00DF5701" w:rsidRPr="00771228" w:rsidRDefault="00DF5701" w:rsidP="00DF5701">
      <w:pPr>
        <w:numPr>
          <w:ilvl w:val="1"/>
          <w:numId w:val="35"/>
        </w:numPr>
        <w:pBdr>
          <w:left w:val="none" w:sz="0" w:space="5" w:color="auto"/>
        </w:pBdr>
        <w:spacing w:after="120" w:line="240" w:lineRule="auto"/>
        <w:ind w:hanging="343"/>
        <w:rPr>
          <w:rFonts w:eastAsia="Arial" w:cstheme="minorHAnsi"/>
          <w:sz w:val="24"/>
          <w:szCs w:val="24"/>
          <w:lang w:eastAsia="en-GB"/>
        </w:rPr>
      </w:pPr>
      <w:r w:rsidRPr="00771228">
        <w:rPr>
          <w:rFonts w:eastAsia="Arial" w:cstheme="minorHAnsi"/>
          <w:sz w:val="24"/>
          <w:szCs w:val="24"/>
          <w:lang w:eastAsia="en-GB"/>
        </w:rPr>
        <w:lastRenderedPageBreak/>
        <w:t xml:space="preserve">All losses, claims, demands, fines, expenses, costs (including legal costs) and liabilities, arising directly or indirectly out of any breach by the hirer of the licence or any act or omission of the hirer or any person allowed by the hirer to enter the </w:t>
      </w:r>
      <w:proofErr w:type="gramStart"/>
      <w:r w:rsidRPr="00771228">
        <w:rPr>
          <w:rFonts w:eastAsia="Arial" w:cstheme="minorHAnsi"/>
          <w:sz w:val="24"/>
          <w:szCs w:val="24"/>
          <w:lang w:eastAsia="en-GB"/>
        </w:rPr>
        <w:t>premises</w:t>
      </w:r>
      <w:proofErr w:type="gramEnd"/>
    </w:p>
    <w:p w14:paraId="7DE664BF"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Save that nothing in the licence shall exclude or limit either party’s liability for personal injury or death arising from the negligence of either party or any other liability that cannot be excluded by law, the </w:t>
      </w:r>
      <w:r>
        <w:rPr>
          <w:rFonts w:eastAsia="Arial" w:cstheme="minorHAnsi"/>
          <w:sz w:val="24"/>
          <w:szCs w:val="24"/>
          <w:lang w:eastAsia="en-GB"/>
        </w:rPr>
        <w:t>S</w:t>
      </w:r>
      <w:r w:rsidRPr="00771228">
        <w:rPr>
          <w:rFonts w:eastAsia="Arial" w:cstheme="minorHAnsi"/>
          <w:sz w:val="24"/>
          <w:szCs w:val="24"/>
          <w:lang w:eastAsia="en-GB"/>
        </w:rPr>
        <w:t xml:space="preserve">chool shall not be responsible for any losses of a direct or indirect nature, and its maximum liability to the hirer shall not exceed the total fees paid or to be paid to the </w:t>
      </w:r>
      <w:r>
        <w:rPr>
          <w:rFonts w:eastAsia="Arial" w:cstheme="minorHAnsi"/>
          <w:sz w:val="24"/>
          <w:szCs w:val="24"/>
          <w:lang w:eastAsia="en-GB"/>
        </w:rPr>
        <w:t>S</w:t>
      </w:r>
      <w:r w:rsidRPr="00771228">
        <w:rPr>
          <w:rFonts w:eastAsia="Arial" w:cstheme="minorHAnsi"/>
          <w:sz w:val="24"/>
          <w:szCs w:val="24"/>
          <w:lang w:eastAsia="en-GB"/>
        </w:rPr>
        <w:t>chool by the hirer under the licence.</w:t>
      </w:r>
    </w:p>
    <w:p w14:paraId="0AB3FAB6"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Any cancellations by the school made with at least</w:t>
      </w:r>
      <w:r>
        <w:rPr>
          <w:rFonts w:eastAsia="Arial" w:cstheme="minorHAnsi"/>
          <w:sz w:val="24"/>
          <w:szCs w:val="24"/>
          <w:lang w:eastAsia="en-GB"/>
        </w:rPr>
        <w:t xml:space="preserve"> 5 working School days</w:t>
      </w:r>
      <w:r w:rsidRPr="00771228">
        <w:rPr>
          <w:rFonts w:eastAsia="Arial" w:cstheme="minorHAnsi"/>
          <w:sz w:val="24"/>
          <w:szCs w:val="24"/>
          <w:lang w:eastAsia="en-GB"/>
        </w:rPr>
        <w:t xml:space="preserve">’ notice </w:t>
      </w:r>
      <w:r>
        <w:rPr>
          <w:rFonts w:eastAsia="Arial" w:cstheme="minorHAnsi"/>
          <w:sz w:val="24"/>
          <w:szCs w:val="24"/>
          <w:lang w:eastAsia="en-GB"/>
        </w:rPr>
        <w:t>(</w:t>
      </w:r>
      <w:r w:rsidRPr="00771228">
        <w:rPr>
          <w:rFonts w:eastAsia="Arial" w:cstheme="minorHAnsi"/>
          <w:sz w:val="24"/>
          <w:szCs w:val="24"/>
          <w:lang w:eastAsia="en-GB"/>
        </w:rPr>
        <w:t>or in the case of cancellations relating to COVID-19</w:t>
      </w:r>
      <w:r>
        <w:rPr>
          <w:rFonts w:eastAsia="Arial" w:cstheme="minorHAnsi"/>
          <w:sz w:val="24"/>
          <w:szCs w:val="24"/>
          <w:lang w:eastAsia="en-GB"/>
        </w:rPr>
        <w:t xml:space="preserve"> will be determined according to Government guidelines and what is reasonable) </w:t>
      </w:r>
      <w:r w:rsidRPr="00771228">
        <w:rPr>
          <w:rFonts w:eastAsia="Arial" w:cstheme="minorHAnsi"/>
          <w:sz w:val="24"/>
          <w:szCs w:val="24"/>
          <w:lang w:eastAsia="en-GB"/>
        </w:rPr>
        <w:t xml:space="preserve">will be refunded.   </w:t>
      </w:r>
    </w:p>
    <w:p w14:paraId="35A5CD64"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Any cancellations by the hirer received with less than</w:t>
      </w:r>
      <w:r>
        <w:rPr>
          <w:rFonts w:eastAsia="Arial" w:cstheme="minorHAnsi"/>
          <w:sz w:val="24"/>
          <w:szCs w:val="24"/>
          <w:lang w:eastAsia="en-GB"/>
        </w:rPr>
        <w:t xml:space="preserve"> 5 working School days</w:t>
      </w:r>
      <w:r w:rsidRPr="00771228">
        <w:rPr>
          <w:rFonts w:eastAsia="Arial" w:cstheme="minorHAnsi"/>
          <w:sz w:val="24"/>
          <w:szCs w:val="24"/>
          <w:lang w:eastAsia="en-GB"/>
        </w:rPr>
        <w:t xml:space="preserve">’ notice, </w:t>
      </w:r>
      <w:r>
        <w:rPr>
          <w:rFonts w:eastAsia="Arial" w:cstheme="minorHAnsi"/>
          <w:sz w:val="24"/>
          <w:szCs w:val="24"/>
          <w:lang w:eastAsia="en-GB"/>
        </w:rPr>
        <w:t>(</w:t>
      </w:r>
      <w:r w:rsidRPr="00771228">
        <w:rPr>
          <w:rFonts w:eastAsia="Arial" w:cstheme="minorHAnsi"/>
          <w:sz w:val="24"/>
          <w:szCs w:val="24"/>
          <w:lang w:eastAsia="en-GB"/>
        </w:rPr>
        <w:t xml:space="preserve">or in the case of cancellations relating to COVID-19 with less than </w:t>
      </w:r>
      <w:r>
        <w:rPr>
          <w:rFonts w:eastAsia="Arial" w:cstheme="minorHAnsi"/>
          <w:sz w:val="24"/>
          <w:szCs w:val="24"/>
          <w:lang w:eastAsia="en-GB"/>
        </w:rPr>
        <w:t>a reasonable time according to current Government guidelines)</w:t>
      </w:r>
      <w:r w:rsidRPr="00771228">
        <w:rPr>
          <w:rFonts w:eastAsia="Arial" w:cstheme="minorHAnsi"/>
          <w:sz w:val="24"/>
          <w:szCs w:val="24"/>
          <w:lang w:eastAsia="en-GB"/>
        </w:rPr>
        <w:t xml:space="preserve"> will not be refunded.</w:t>
      </w:r>
    </w:p>
    <w:p w14:paraId="34C554CA"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The hirer will read the emergency evacuation procedures and be ready to follow them in the event of a fire or other similar emergency.</w:t>
      </w:r>
    </w:p>
    <w:p w14:paraId="11528C99"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The hirer will leave the premises in the condition it was found in, leaving the area clean and tidy and not leaving any of their own equipment behind.</w:t>
      </w:r>
    </w:p>
    <w:p w14:paraId="26E87A70"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will clean </w:t>
      </w:r>
      <w:r w:rsidRPr="00BE5347">
        <w:rPr>
          <w:rFonts w:eastAsia="Arial" w:cstheme="minorHAnsi"/>
          <w:sz w:val="24"/>
          <w:szCs w:val="24"/>
          <w:lang w:eastAsia="en-GB"/>
        </w:rPr>
        <w:t xml:space="preserve">their own equipment brought into the </w:t>
      </w:r>
      <w:proofErr w:type="gramStart"/>
      <w:r w:rsidRPr="00BE5347">
        <w:rPr>
          <w:rFonts w:eastAsia="Arial" w:cstheme="minorHAnsi"/>
          <w:sz w:val="24"/>
          <w:szCs w:val="24"/>
          <w:lang w:eastAsia="en-GB"/>
        </w:rPr>
        <w:t>premises, and</w:t>
      </w:r>
      <w:proofErr w:type="gramEnd"/>
      <w:r w:rsidRPr="00BE5347">
        <w:rPr>
          <w:rFonts w:eastAsia="Arial" w:cstheme="minorHAnsi"/>
          <w:sz w:val="24"/>
          <w:szCs w:val="24"/>
          <w:lang w:eastAsia="en-GB"/>
        </w:rPr>
        <w:t xml:space="preserve"> clean the premises after use.</w:t>
      </w:r>
    </w:p>
    <w:p w14:paraId="3FADDEA6"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shall not display any advertisement, signage, banners, posters or other such notices on the premises without prior written agreement from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w:t>
      </w:r>
    </w:p>
    <w:p w14:paraId="0C43567B"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If the hirer breaches any of the terms and conditions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reserves the right to terminate the licence and retain any fees already paid to the school, without affecting any other right or remedy available to the school under the licence or otherwise.</w:t>
      </w:r>
    </w:p>
    <w:p w14:paraId="0E596DCD"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The hirer shall observe the maximum capacity rules of the part(s) of the premises being hired and not allow this to be breached.</w:t>
      </w:r>
    </w:p>
    <w:p w14:paraId="17D5FF08"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will acquire all appropriate additional licences for any activities they are running, including those required for use of any </w:t>
      </w:r>
      <w:proofErr w:type="gramStart"/>
      <w:r w:rsidRPr="00771228">
        <w:rPr>
          <w:rFonts w:eastAsia="Arial" w:cstheme="minorHAnsi"/>
          <w:sz w:val="24"/>
          <w:szCs w:val="24"/>
          <w:lang w:eastAsia="en-GB"/>
        </w:rPr>
        <w:t>third party</w:t>
      </w:r>
      <w:proofErr w:type="gramEnd"/>
      <w:r w:rsidRPr="00771228">
        <w:rPr>
          <w:rFonts w:eastAsia="Arial" w:cstheme="minorHAnsi"/>
          <w:sz w:val="24"/>
          <w:szCs w:val="24"/>
          <w:lang w:eastAsia="en-GB"/>
        </w:rPr>
        <w:t xml:space="preserve"> intellectual property.</w:t>
      </w:r>
    </w:p>
    <w:p w14:paraId="07A59A2B"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is responsible for carrying out any risk assessments of the premises relating to the activities it is running. This includes a risk assessment for COVID-19.  </w:t>
      </w:r>
    </w:p>
    <w:p w14:paraId="7718294D"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The hirer shall comply with all applicable laws and regulations relating to its use of the premises.</w:t>
      </w:r>
    </w:p>
    <w:p w14:paraId="74F56C53"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hirer and the individuals participating are responsible for </w:t>
      </w:r>
      <w:proofErr w:type="gramStart"/>
      <w:r w:rsidRPr="00771228">
        <w:rPr>
          <w:rFonts w:eastAsia="Arial" w:cstheme="minorHAnsi"/>
          <w:sz w:val="24"/>
          <w:szCs w:val="24"/>
          <w:lang w:eastAsia="en-GB"/>
        </w:rPr>
        <w:t>adhering to the latest government guidelines on COVID-19 at all times</w:t>
      </w:r>
      <w:proofErr w:type="gramEnd"/>
      <w:r w:rsidRPr="00771228">
        <w:rPr>
          <w:rFonts w:eastAsia="Arial" w:cstheme="minorHAnsi"/>
          <w:sz w:val="24"/>
          <w:szCs w:val="24"/>
          <w:lang w:eastAsia="en-GB"/>
        </w:rPr>
        <w:t xml:space="preserve">. </w:t>
      </w:r>
    </w:p>
    <w:p w14:paraId="7BDA7C70"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premises hire policy, the relevant hire request form submitted by the hirer and the relevant hire confirmation letter issued by the </w:t>
      </w:r>
      <w:r>
        <w:rPr>
          <w:rFonts w:eastAsia="Arial" w:cstheme="minorHAnsi"/>
          <w:sz w:val="24"/>
          <w:szCs w:val="24"/>
          <w:lang w:eastAsia="en-GB"/>
        </w:rPr>
        <w:t>S</w:t>
      </w:r>
      <w:r w:rsidRPr="00771228">
        <w:rPr>
          <w:rFonts w:eastAsia="Arial" w:cstheme="minorHAnsi"/>
          <w:sz w:val="24"/>
          <w:szCs w:val="24"/>
          <w:lang w:eastAsia="en-GB"/>
        </w:rPr>
        <w:t>chool shall apply to and are incorporated in the licence.</w:t>
      </w:r>
    </w:p>
    <w:p w14:paraId="07E4D006"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This licence shall be governed, </w:t>
      </w:r>
      <w:proofErr w:type="gramStart"/>
      <w:r w:rsidRPr="00771228">
        <w:rPr>
          <w:rFonts w:eastAsia="Arial" w:cstheme="minorHAnsi"/>
          <w:sz w:val="24"/>
          <w:szCs w:val="24"/>
          <w:lang w:eastAsia="en-GB"/>
        </w:rPr>
        <w:t>construed</w:t>
      </w:r>
      <w:proofErr w:type="gramEnd"/>
      <w:r w:rsidRPr="00771228">
        <w:rPr>
          <w:rFonts w:eastAsia="Arial" w:cstheme="minorHAnsi"/>
          <w:sz w:val="24"/>
          <w:szCs w:val="24"/>
          <w:lang w:eastAsia="en-GB"/>
        </w:rPr>
        <w:t xml:space="preserve"> and interpreted in accordance with the laws of England and Wales.</w:t>
      </w:r>
    </w:p>
    <w:p w14:paraId="700D290E" w14:textId="77777777" w:rsidR="00DF5701" w:rsidRDefault="00DF5701" w:rsidP="00DF5701">
      <w:pPr>
        <w:numPr>
          <w:ilvl w:val="0"/>
          <w:numId w:val="35"/>
        </w:numPr>
        <w:spacing w:after="120" w:line="240" w:lineRule="auto"/>
        <w:ind w:hanging="350"/>
        <w:rPr>
          <w:rFonts w:eastAsia="Arial" w:cstheme="minorHAnsi"/>
          <w:sz w:val="24"/>
          <w:szCs w:val="24"/>
          <w:lang w:eastAsia="en-GB"/>
        </w:rPr>
      </w:pPr>
      <w:r w:rsidRPr="00771228">
        <w:rPr>
          <w:rFonts w:eastAsia="Arial" w:cstheme="minorHAnsi"/>
          <w:sz w:val="24"/>
          <w:szCs w:val="24"/>
          <w:lang w:eastAsia="en-GB"/>
        </w:rPr>
        <w:t xml:space="preserve">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and the hirer irrevocably agree that the courts of England and Wales shall have exclusive jurisdiction to settle any dispute or claim arising from this licence.</w:t>
      </w:r>
    </w:p>
    <w:p w14:paraId="43ECE4BD" w14:textId="77777777" w:rsidR="00DF5701" w:rsidRDefault="00DF5701" w:rsidP="00DF5701">
      <w:pPr>
        <w:numPr>
          <w:ilvl w:val="0"/>
          <w:numId w:val="35"/>
        </w:numPr>
        <w:spacing w:after="120" w:line="240" w:lineRule="auto"/>
        <w:ind w:hanging="350"/>
        <w:rPr>
          <w:rFonts w:eastAsia="Arial" w:cstheme="minorHAnsi"/>
          <w:sz w:val="24"/>
          <w:szCs w:val="24"/>
          <w:lang w:eastAsia="en-GB"/>
        </w:rPr>
      </w:pPr>
      <w:r>
        <w:rPr>
          <w:rFonts w:eastAsia="Arial" w:cstheme="minorHAnsi"/>
          <w:sz w:val="24"/>
          <w:szCs w:val="24"/>
          <w:lang w:eastAsia="en-GB"/>
        </w:rPr>
        <w:lastRenderedPageBreak/>
        <w:t xml:space="preserve">The hirer will refrain from bringing any immoral or inappropriate material into the </w:t>
      </w:r>
      <w:proofErr w:type="gramStart"/>
      <w:r>
        <w:rPr>
          <w:rFonts w:eastAsia="Arial" w:cstheme="minorHAnsi"/>
          <w:sz w:val="24"/>
          <w:szCs w:val="24"/>
          <w:lang w:eastAsia="en-GB"/>
        </w:rPr>
        <w:t>School</w:t>
      </w:r>
      <w:proofErr w:type="gramEnd"/>
      <w:r>
        <w:rPr>
          <w:rFonts w:eastAsia="Arial" w:cstheme="minorHAnsi"/>
          <w:sz w:val="24"/>
          <w:szCs w:val="24"/>
          <w:lang w:eastAsia="en-GB"/>
        </w:rPr>
        <w:t xml:space="preserve"> premises and will not access immoral or inappropriate online content while within the School premises.</w:t>
      </w:r>
    </w:p>
    <w:p w14:paraId="720FFACD" w14:textId="77777777" w:rsidR="00DF5701" w:rsidRDefault="00DF5701" w:rsidP="00DF5701">
      <w:pPr>
        <w:numPr>
          <w:ilvl w:val="0"/>
          <w:numId w:val="35"/>
        </w:numPr>
        <w:spacing w:after="120" w:line="240" w:lineRule="auto"/>
        <w:ind w:hanging="350"/>
        <w:rPr>
          <w:rFonts w:eastAsia="Arial" w:cstheme="minorHAnsi"/>
          <w:sz w:val="24"/>
          <w:szCs w:val="24"/>
          <w:lang w:eastAsia="en-GB"/>
        </w:rPr>
      </w:pPr>
      <w:r>
        <w:rPr>
          <w:rFonts w:eastAsia="Arial" w:cstheme="minorHAnsi"/>
          <w:sz w:val="24"/>
          <w:szCs w:val="24"/>
          <w:lang w:eastAsia="en-GB"/>
        </w:rPr>
        <w:t>The hirer will abide by the non-smoking rule applied to the whole School premises including the grounds.</w:t>
      </w:r>
    </w:p>
    <w:p w14:paraId="6A158A00" w14:textId="77777777" w:rsidR="00DF5701" w:rsidRPr="00771228" w:rsidRDefault="00DF5701" w:rsidP="00DF5701">
      <w:pPr>
        <w:numPr>
          <w:ilvl w:val="0"/>
          <w:numId w:val="35"/>
        </w:numPr>
        <w:spacing w:after="120" w:line="240" w:lineRule="auto"/>
        <w:ind w:hanging="350"/>
        <w:rPr>
          <w:rFonts w:eastAsia="Arial" w:cstheme="minorHAnsi"/>
          <w:sz w:val="24"/>
          <w:szCs w:val="24"/>
          <w:lang w:eastAsia="en-GB"/>
        </w:rPr>
      </w:pPr>
      <w:r>
        <w:rPr>
          <w:rFonts w:eastAsia="Arial" w:cstheme="minorHAnsi"/>
          <w:sz w:val="24"/>
          <w:szCs w:val="24"/>
          <w:lang w:eastAsia="en-GB"/>
        </w:rPr>
        <w:t xml:space="preserve">The hirer will have respect for the neighbours of the </w:t>
      </w:r>
      <w:proofErr w:type="gramStart"/>
      <w:r>
        <w:rPr>
          <w:rFonts w:eastAsia="Arial" w:cstheme="minorHAnsi"/>
          <w:sz w:val="24"/>
          <w:szCs w:val="24"/>
          <w:lang w:eastAsia="en-GB"/>
        </w:rPr>
        <w:t>School</w:t>
      </w:r>
      <w:proofErr w:type="gramEnd"/>
      <w:r>
        <w:rPr>
          <w:rFonts w:eastAsia="Arial" w:cstheme="minorHAnsi"/>
          <w:sz w:val="24"/>
          <w:szCs w:val="24"/>
          <w:lang w:eastAsia="en-GB"/>
        </w:rPr>
        <w:t xml:space="preserve"> and take care when parking and </w:t>
      </w:r>
      <w:proofErr w:type="spellStart"/>
      <w:r>
        <w:rPr>
          <w:rFonts w:eastAsia="Arial" w:cstheme="minorHAnsi"/>
          <w:sz w:val="24"/>
          <w:szCs w:val="24"/>
          <w:lang w:eastAsia="en-GB"/>
        </w:rPr>
        <w:t>off loading</w:t>
      </w:r>
      <w:proofErr w:type="spellEnd"/>
      <w:r>
        <w:rPr>
          <w:rFonts w:eastAsia="Arial" w:cstheme="minorHAnsi"/>
          <w:sz w:val="24"/>
          <w:szCs w:val="24"/>
          <w:lang w:eastAsia="en-GB"/>
        </w:rPr>
        <w:t xml:space="preserve"> within and around the School premises.</w:t>
      </w:r>
    </w:p>
    <w:p w14:paraId="575C01D5" w14:textId="77777777" w:rsidR="00DF5701" w:rsidRPr="00BE5347" w:rsidRDefault="00DF5701" w:rsidP="00DF5701">
      <w:pPr>
        <w:pStyle w:val="Heading1"/>
        <w:keepLines/>
        <w:spacing w:before="480"/>
        <w:rPr>
          <w:rFonts w:asciiTheme="minorHAnsi" w:hAnsiTheme="minorHAnsi" w:cstheme="minorHAnsi"/>
          <w:color w:val="auto"/>
          <w:sz w:val="24"/>
          <w:szCs w:val="24"/>
          <w:lang w:eastAsia="en-GB"/>
        </w:rPr>
      </w:pPr>
      <w:bookmarkStart w:id="10" w:name="_Toc528329042"/>
      <w:bookmarkStart w:id="11" w:name="_Toc100759268"/>
      <w:r w:rsidRPr="00BE5347">
        <w:rPr>
          <w:rFonts w:asciiTheme="minorHAnsi" w:eastAsia="Arial" w:hAnsiTheme="minorHAnsi" w:cstheme="minorHAnsi"/>
          <w:color w:val="auto"/>
          <w:sz w:val="24"/>
          <w:szCs w:val="24"/>
          <w:lang w:eastAsia="en-GB"/>
        </w:rPr>
        <w:t>6. Safeguarding</w:t>
      </w:r>
      <w:bookmarkEnd w:id="10"/>
      <w:bookmarkEnd w:id="11"/>
    </w:p>
    <w:p w14:paraId="7FBF2E6D"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is dedicated to ensuring the safeguarding of its pupils at all times. It is a requirement of hire that hirers abide by the </w:t>
      </w:r>
      <w:proofErr w:type="gramStart"/>
      <w:r>
        <w:rPr>
          <w:rFonts w:eastAsia="Arial" w:cstheme="minorHAnsi"/>
          <w:sz w:val="24"/>
          <w:szCs w:val="24"/>
          <w:lang w:eastAsia="en-GB"/>
        </w:rPr>
        <w:t>S</w:t>
      </w:r>
      <w:r w:rsidRPr="00771228">
        <w:rPr>
          <w:rFonts w:eastAsia="Arial" w:cstheme="minorHAnsi"/>
          <w:sz w:val="24"/>
          <w:szCs w:val="24"/>
          <w:lang w:eastAsia="en-GB"/>
        </w:rPr>
        <w:t>chools’</w:t>
      </w:r>
      <w:proofErr w:type="gramEnd"/>
      <w:r w:rsidRPr="00771228">
        <w:rPr>
          <w:rFonts w:eastAsia="Arial" w:cstheme="minorHAnsi"/>
          <w:sz w:val="24"/>
          <w:szCs w:val="24"/>
          <w:lang w:eastAsia="en-GB"/>
        </w:rPr>
        <w:t xml:space="preserve"> requirements in respect of safeguarding. Any failure from the hirer in this respect will result in the hire being terminated. </w:t>
      </w:r>
    </w:p>
    <w:p w14:paraId="64651AEF" w14:textId="77777777" w:rsidR="00DF5701" w:rsidRPr="00771228" w:rsidRDefault="00DF5701" w:rsidP="00DF5701">
      <w:pPr>
        <w:rPr>
          <w:rFonts w:cstheme="minorHAnsi"/>
          <w:sz w:val="24"/>
          <w:szCs w:val="24"/>
          <w:lang w:eastAsia="en-GB"/>
        </w:rPr>
      </w:pPr>
      <w:r w:rsidRPr="00771228">
        <w:rPr>
          <w:rFonts w:eastAsia="Arial" w:cstheme="minorHAnsi"/>
          <w:sz w:val="24"/>
          <w:szCs w:val="24"/>
          <w:lang w:eastAsia="en-GB"/>
        </w:rPr>
        <w:t xml:space="preserve">It is the responsibility of the hirers to ensure that safeguarding measures are in place while hiring out the space. </w:t>
      </w:r>
    </w:p>
    <w:p w14:paraId="15C72F19" w14:textId="77777777" w:rsidR="00DF5701" w:rsidRPr="00771228" w:rsidRDefault="00DF5701" w:rsidP="00DF5701">
      <w:pPr>
        <w:rPr>
          <w:rFonts w:eastAsia="Arial" w:cstheme="minorHAnsi"/>
          <w:sz w:val="24"/>
          <w:szCs w:val="24"/>
          <w:lang w:eastAsia="en-GB"/>
        </w:rPr>
      </w:pPr>
      <w:r w:rsidRPr="00771228">
        <w:rPr>
          <w:rFonts w:eastAsia="Arial" w:cstheme="minorHAnsi"/>
          <w:sz w:val="24"/>
          <w:szCs w:val="24"/>
          <w:lang w:eastAsia="en-GB"/>
        </w:rPr>
        <w:t xml:space="preserve">If there is a chance that those hiring the premises will come into contact with pupils, for example if the hire occurs during </w:t>
      </w:r>
      <w:r>
        <w:rPr>
          <w:rFonts w:eastAsia="Arial" w:cstheme="minorHAnsi"/>
          <w:sz w:val="24"/>
          <w:szCs w:val="24"/>
          <w:lang w:eastAsia="en-GB"/>
        </w:rPr>
        <w:t>S</w:t>
      </w:r>
      <w:r w:rsidRPr="00771228">
        <w:rPr>
          <w:rFonts w:eastAsia="Arial" w:cstheme="minorHAnsi"/>
          <w:sz w:val="24"/>
          <w:szCs w:val="24"/>
          <w:lang w:eastAsia="en-GB"/>
        </w:rPr>
        <w:t xml:space="preserve">chool hours, or when pupils may be present in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(during after </w:t>
      </w:r>
      <w:r>
        <w:rPr>
          <w:rFonts w:eastAsia="Arial" w:cstheme="minorHAnsi"/>
          <w:sz w:val="24"/>
          <w:szCs w:val="24"/>
          <w:lang w:eastAsia="en-GB"/>
        </w:rPr>
        <w:t>S</w:t>
      </w:r>
      <w:r w:rsidRPr="00771228">
        <w:rPr>
          <w:rFonts w:eastAsia="Arial" w:cstheme="minorHAnsi"/>
          <w:sz w:val="24"/>
          <w:szCs w:val="24"/>
          <w:lang w:eastAsia="en-GB"/>
        </w:rPr>
        <w:t xml:space="preserve">chool clubs or extra-curricular activities), we will ask for confirmation that the hirers have had the appropriate level of DBS check. </w:t>
      </w:r>
    </w:p>
    <w:p w14:paraId="1566979E" w14:textId="77777777" w:rsidR="00DF5701" w:rsidRPr="00771228" w:rsidRDefault="00DF5701" w:rsidP="00DF5701">
      <w:pPr>
        <w:rPr>
          <w:rFonts w:eastAsia="Arial" w:cstheme="minorHAnsi"/>
          <w:sz w:val="24"/>
          <w:szCs w:val="24"/>
          <w:lang w:eastAsia="en-GB"/>
        </w:rPr>
      </w:pPr>
      <w:r w:rsidRPr="00771228">
        <w:rPr>
          <w:rFonts w:eastAsia="Arial" w:cstheme="minorHAnsi"/>
          <w:sz w:val="24"/>
          <w:szCs w:val="24"/>
          <w:lang w:eastAsia="en-GB"/>
        </w:rPr>
        <w:t xml:space="preserve">The hirer will be required to have appropriate safeguarding policies in place, including safeguarding and child protection, and shall provide copies of these policies on request to the </w:t>
      </w:r>
      <w:proofErr w:type="gramStart"/>
      <w:r>
        <w:rPr>
          <w:rFonts w:eastAsia="Arial" w:cstheme="minorHAnsi"/>
          <w:sz w:val="24"/>
          <w:szCs w:val="24"/>
          <w:lang w:eastAsia="en-GB"/>
        </w:rPr>
        <w:t>S</w:t>
      </w:r>
      <w:r w:rsidRPr="00771228">
        <w:rPr>
          <w:rFonts w:eastAsia="Arial" w:cstheme="minorHAnsi"/>
          <w:sz w:val="24"/>
          <w:szCs w:val="24"/>
          <w:lang w:eastAsia="en-GB"/>
        </w:rPr>
        <w:t>chool</w:t>
      </w:r>
      <w:proofErr w:type="gramEnd"/>
      <w:r w:rsidRPr="00771228">
        <w:rPr>
          <w:rFonts w:eastAsia="Arial" w:cstheme="minorHAnsi"/>
          <w:sz w:val="24"/>
          <w:szCs w:val="24"/>
          <w:lang w:eastAsia="en-GB"/>
        </w:rPr>
        <w:t xml:space="preserve">. </w:t>
      </w:r>
    </w:p>
    <w:p w14:paraId="1BD35175" w14:textId="77777777" w:rsidR="00DF5701" w:rsidRPr="00771228" w:rsidRDefault="00DF5701" w:rsidP="00DF5701">
      <w:pPr>
        <w:rPr>
          <w:rFonts w:eastAsia="Arial" w:cstheme="minorHAnsi"/>
          <w:sz w:val="24"/>
          <w:szCs w:val="24"/>
          <w:lang w:eastAsia="en-GB"/>
        </w:rPr>
      </w:pPr>
      <w:r w:rsidRPr="00771228">
        <w:rPr>
          <w:rFonts w:eastAsia="Arial" w:cstheme="minorHAnsi"/>
          <w:sz w:val="24"/>
          <w:szCs w:val="24"/>
          <w:lang w:eastAsia="en-GB"/>
        </w:rPr>
        <w:t>The hirer confirms that, should any safeguarding concerns present themselves during the hire of the school premises, they shall contact</w:t>
      </w:r>
      <w:r>
        <w:rPr>
          <w:rFonts w:eastAsia="Arial" w:cstheme="minorHAnsi"/>
          <w:sz w:val="24"/>
          <w:szCs w:val="24"/>
          <w:lang w:eastAsia="en-GB"/>
        </w:rPr>
        <w:t xml:space="preserve"> a member of the Safeguarding team or senior leadership team</w:t>
      </w:r>
      <w:r w:rsidRPr="00771228">
        <w:rPr>
          <w:rFonts w:eastAsia="Arial" w:cstheme="minorHAnsi"/>
          <w:sz w:val="24"/>
          <w:szCs w:val="24"/>
          <w:lang w:eastAsia="en-GB"/>
        </w:rPr>
        <w:t xml:space="preserve"> as soon as reasonably practicable.  </w:t>
      </w:r>
    </w:p>
    <w:p w14:paraId="2D6DA11A" w14:textId="77777777" w:rsidR="00DF5701" w:rsidRDefault="00DF5701" w:rsidP="00DF5701">
      <w:pPr>
        <w:pBdr>
          <w:left w:val="none" w:sz="0" w:space="4" w:color="auto"/>
        </w:pBdr>
        <w:spacing w:after="120" w:line="240" w:lineRule="auto"/>
        <w:rPr>
          <w:rFonts w:cstheme="minorHAnsi"/>
          <w:sz w:val="24"/>
          <w:szCs w:val="24"/>
          <w:lang w:eastAsia="en-GB"/>
        </w:rPr>
      </w:pPr>
    </w:p>
    <w:p w14:paraId="5A55B008" w14:textId="59581240" w:rsidR="00DF5701" w:rsidRDefault="00DF5701">
      <w:pPr>
        <w:rPr>
          <w:rFonts w:eastAsia="Arial" w:cstheme="minorHAnsi"/>
          <w:sz w:val="24"/>
          <w:szCs w:val="24"/>
          <w:lang w:eastAsia="en-GB"/>
        </w:rPr>
      </w:pPr>
      <w:r>
        <w:rPr>
          <w:rFonts w:eastAsia="Arial" w:cstheme="minorHAnsi"/>
          <w:sz w:val="24"/>
          <w:szCs w:val="24"/>
          <w:lang w:eastAsia="en-GB"/>
        </w:rPr>
        <w:br w:type="page"/>
      </w:r>
    </w:p>
    <w:p w14:paraId="605953EE" w14:textId="77777777" w:rsidR="00DF5701" w:rsidRPr="007B4A90" w:rsidRDefault="00DF5701" w:rsidP="00DF5701">
      <w:pPr>
        <w:jc w:val="center"/>
        <w:rPr>
          <w:rFonts w:cstheme="minorHAnsi"/>
          <w:b/>
          <w:sz w:val="28"/>
          <w:szCs w:val="28"/>
        </w:rPr>
      </w:pPr>
      <w:r w:rsidRPr="007B4A90">
        <w:rPr>
          <w:rFonts w:cstheme="minorHAnsi"/>
          <w:b/>
          <w:sz w:val="28"/>
          <w:szCs w:val="28"/>
        </w:rPr>
        <w:lastRenderedPageBreak/>
        <w:t>APPLICATION FOR HIRE OF SCHOOL PREMISES</w:t>
      </w:r>
      <w:r>
        <w:rPr>
          <w:rFonts w:cstheme="minorHAnsi"/>
          <w:b/>
          <w:sz w:val="28"/>
          <w:szCs w:val="28"/>
        </w:rPr>
        <w:t xml:space="preserve">                      </w:t>
      </w:r>
      <w:r w:rsidRPr="007B4A90">
        <w:rPr>
          <w:rFonts w:cstheme="minorHAnsi"/>
          <w:b/>
          <w:sz w:val="24"/>
          <w:szCs w:val="24"/>
        </w:rPr>
        <w:t xml:space="preserve">            </w:t>
      </w:r>
    </w:p>
    <w:p w14:paraId="5DF5C7B2" w14:textId="77777777" w:rsidR="00DF5701" w:rsidRPr="007B4A90" w:rsidRDefault="00DF5701" w:rsidP="00DF5701">
      <w:pPr>
        <w:pStyle w:val="NoSpacing"/>
        <w:rPr>
          <w:rFonts w:cstheme="minorHAnsi"/>
          <w:sz w:val="24"/>
          <w:szCs w:val="24"/>
        </w:rPr>
      </w:pPr>
      <w:r w:rsidRPr="007B4A90">
        <w:rPr>
          <w:rFonts w:cstheme="minorHAnsi"/>
          <w:b/>
          <w:sz w:val="24"/>
          <w:szCs w:val="24"/>
        </w:rPr>
        <w:t xml:space="preserve">HIRER and LETTING DETAILS </w:t>
      </w:r>
      <w:r w:rsidRPr="007B4A90">
        <w:rPr>
          <w:rFonts w:cstheme="minorHAnsi"/>
          <w:sz w:val="24"/>
          <w:szCs w:val="24"/>
        </w:rPr>
        <w:t>(to be completed by the applicant)</w:t>
      </w:r>
    </w:p>
    <w:p w14:paraId="38FAE9A1" w14:textId="77777777" w:rsidR="00DF5701" w:rsidRPr="00A63693" w:rsidRDefault="00DF5701" w:rsidP="00DF5701">
      <w:pPr>
        <w:pStyle w:val="NoSpacing"/>
        <w:rPr>
          <w:rFonts w:cstheme="minorHAnsi"/>
          <w:sz w:val="16"/>
          <w:szCs w:val="16"/>
        </w:rPr>
      </w:pPr>
    </w:p>
    <w:p w14:paraId="0CE1A9E5" w14:textId="77777777" w:rsidR="00DF5701" w:rsidRPr="00A63693" w:rsidRDefault="00DF5701" w:rsidP="00DF5701">
      <w:pPr>
        <w:pStyle w:val="NoSpacing"/>
        <w:rPr>
          <w:rFonts w:cstheme="minorHAnsi"/>
        </w:rPr>
      </w:pPr>
      <w:r w:rsidRPr="00A63693">
        <w:rPr>
          <w:rFonts w:cstheme="minorHAnsi"/>
        </w:rPr>
        <w:t>Name of Hirer: ………………………………………………………………………………………………………………………………</w:t>
      </w:r>
      <w:proofErr w:type="gramStart"/>
      <w:r w:rsidRPr="00A63693">
        <w:rPr>
          <w:rFonts w:cstheme="minorHAnsi"/>
        </w:rPr>
        <w:t>…..</w:t>
      </w:r>
      <w:proofErr w:type="gramEnd"/>
    </w:p>
    <w:p w14:paraId="483F78F4" w14:textId="77777777" w:rsidR="00DF5701" w:rsidRPr="00A63693" w:rsidRDefault="00DF5701" w:rsidP="00DF5701">
      <w:pPr>
        <w:pStyle w:val="NoSpacing"/>
        <w:rPr>
          <w:rFonts w:cstheme="minorHAnsi"/>
        </w:rPr>
      </w:pPr>
    </w:p>
    <w:p w14:paraId="460FFC69" w14:textId="77777777" w:rsidR="00DF5701" w:rsidRPr="00A63693" w:rsidRDefault="00DF5701" w:rsidP="00DF5701">
      <w:pPr>
        <w:pStyle w:val="NoSpacing"/>
        <w:rPr>
          <w:rFonts w:cstheme="minorHAnsi"/>
        </w:rPr>
      </w:pPr>
      <w:r w:rsidRPr="00A63693">
        <w:rPr>
          <w:rFonts w:cstheme="minorHAnsi"/>
        </w:rPr>
        <w:t>Full Postal Address: ……………………………………………………………………………………………………………………………</w:t>
      </w:r>
    </w:p>
    <w:p w14:paraId="6E5324D4" w14:textId="77777777" w:rsidR="00DF5701" w:rsidRPr="00A63693" w:rsidRDefault="00DF5701" w:rsidP="00DF5701">
      <w:pPr>
        <w:pStyle w:val="NoSpacing"/>
        <w:rPr>
          <w:rFonts w:cstheme="minorHAnsi"/>
        </w:rPr>
      </w:pPr>
    </w:p>
    <w:p w14:paraId="06B8CD4F" w14:textId="77777777" w:rsidR="00DF5701" w:rsidRPr="00A63693" w:rsidRDefault="00DF5701" w:rsidP="00DF5701">
      <w:pPr>
        <w:pStyle w:val="NoSpacing"/>
        <w:rPr>
          <w:rFonts w:cstheme="minorHAnsi"/>
        </w:rPr>
      </w:pPr>
      <w:r w:rsidRPr="00A63693">
        <w:rPr>
          <w:rFonts w:cstheme="minorHAnsi"/>
        </w:rPr>
        <w:t>………………………………………………………….……………………</w:t>
      </w:r>
      <w:proofErr w:type="gramStart"/>
      <w:r w:rsidRPr="00A63693">
        <w:rPr>
          <w:rFonts w:cstheme="minorHAnsi"/>
        </w:rPr>
        <w:t>….Postcode</w:t>
      </w:r>
      <w:proofErr w:type="gramEnd"/>
      <w:r w:rsidRPr="00A63693">
        <w:rPr>
          <w:rFonts w:cstheme="minorHAnsi"/>
        </w:rPr>
        <w:t>……………………………………………………….</w:t>
      </w:r>
    </w:p>
    <w:p w14:paraId="7AA8FF93" w14:textId="77777777" w:rsidR="00DF5701" w:rsidRPr="00A63693" w:rsidRDefault="00DF5701" w:rsidP="00DF5701">
      <w:pPr>
        <w:pStyle w:val="NoSpacing"/>
        <w:rPr>
          <w:rFonts w:cstheme="minorHAnsi"/>
        </w:rPr>
      </w:pPr>
    </w:p>
    <w:p w14:paraId="4061AD3A" w14:textId="77777777" w:rsidR="00DF5701" w:rsidRPr="00A63693" w:rsidRDefault="00DF5701" w:rsidP="00DF5701">
      <w:pPr>
        <w:pStyle w:val="NoSpacing"/>
        <w:rPr>
          <w:rFonts w:cstheme="minorHAnsi"/>
        </w:rPr>
      </w:pPr>
      <w:r w:rsidRPr="00A63693">
        <w:rPr>
          <w:rFonts w:cstheme="minorHAnsi"/>
        </w:rPr>
        <w:t>Telephone Number: ……………………………… Email address: ………</w:t>
      </w:r>
      <w:proofErr w:type="gramStart"/>
      <w:r w:rsidRPr="00A63693">
        <w:rPr>
          <w:rFonts w:cstheme="minorHAnsi"/>
        </w:rPr>
        <w:t>…..</w:t>
      </w:r>
      <w:proofErr w:type="gramEnd"/>
      <w:r w:rsidRPr="00A63693">
        <w:rPr>
          <w:rFonts w:cstheme="minorHAnsi"/>
        </w:rPr>
        <w:t>………………………………………………...….</w:t>
      </w:r>
    </w:p>
    <w:p w14:paraId="7E3F699A" w14:textId="77777777" w:rsidR="00DF5701" w:rsidRPr="00A63693" w:rsidRDefault="00DF5701" w:rsidP="00DF5701">
      <w:pPr>
        <w:pStyle w:val="NoSpacing"/>
        <w:rPr>
          <w:rFonts w:cstheme="minorHAnsi"/>
        </w:rPr>
      </w:pPr>
    </w:p>
    <w:p w14:paraId="61C3297C" w14:textId="77777777" w:rsidR="00DF5701" w:rsidRPr="00A63693" w:rsidRDefault="00DF5701" w:rsidP="00DF5701">
      <w:pPr>
        <w:pStyle w:val="NoSpacing"/>
        <w:rPr>
          <w:rFonts w:cstheme="minorHAnsi"/>
        </w:rPr>
      </w:pPr>
      <w:r w:rsidRPr="00A63693">
        <w:rPr>
          <w:rFonts w:cstheme="minorHAnsi"/>
        </w:rPr>
        <w:t>Name of Organisation: ………………………………………………………………………………………………………………………</w:t>
      </w:r>
    </w:p>
    <w:p w14:paraId="171B73A9" w14:textId="77777777" w:rsidR="00DF5701" w:rsidRPr="00A63693" w:rsidRDefault="00DF5701" w:rsidP="00DF5701">
      <w:pPr>
        <w:pStyle w:val="NoSpacing"/>
        <w:rPr>
          <w:rFonts w:cstheme="minorHAnsi"/>
        </w:rPr>
      </w:pPr>
    </w:p>
    <w:p w14:paraId="1330C64E" w14:textId="77777777" w:rsidR="00DF5701" w:rsidRPr="00A63693" w:rsidRDefault="00DF5701" w:rsidP="00DF5701">
      <w:pPr>
        <w:pStyle w:val="NoSpacing"/>
        <w:rPr>
          <w:rFonts w:cstheme="minorHAnsi"/>
        </w:rPr>
      </w:pPr>
      <w:r w:rsidRPr="00A63693">
        <w:rPr>
          <w:rFonts w:cstheme="minorHAnsi"/>
        </w:rPr>
        <w:t>Activity of Organisation: ……………………………………………………………………………….………………………………</w:t>
      </w:r>
      <w:proofErr w:type="gramStart"/>
      <w:r w:rsidRPr="00A63693">
        <w:rPr>
          <w:rFonts w:cstheme="minorHAnsi"/>
        </w:rPr>
        <w:t>…..</w:t>
      </w:r>
      <w:proofErr w:type="gramEnd"/>
    </w:p>
    <w:p w14:paraId="513462BF" w14:textId="77777777" w:rsidR="00DF5701" w:rsidRPr="00A63693" w:rsidRDefault="00DF5701" w:rsidP="00DF5701">
      <w:pPr>
        <w:pStyle w:val="NoSpacing"/>
        <w:rPr>
          <w:rFonts w:cstheme="minorHAnsi"/>
          <w:sz w:val="16"/>
          <w:szCs w:val="16"/>
        </w:rPr>
      </w:pPr>
    </w:p>
    <w:p w14:paraId="61BD0D01" w14:textId="77777777" w:rsidR="00DF5701" w:rsidRPr="007B4A90" w:rsidRDefault="00DF5701" w:rsidP="00DF5701">
      <w:pPr>
        <w:pStyle w:val="NoSpacing"/>
        <w:pBdr>
          <w:top w:val="single" w:sz="4" w:space="2" w:color="auto"/>
          <w:left w:val="single" w:sz="4" w:space="4" w:color="auto"/>
          <w:bottom w:val="single" w:sz="4" w:space="1" w:color="auto"/>
          <w:right w:val="single" w:sz="4" w:space="4" w:color="auto"/>
        </w:pBdr>
        <w:rPr>
          <w:rFonts w:cstheme="minorHAnsi"/>
          <w:sz w:val="24"/>
          <w:szCs w:val="24"/>
        </w:rPr>
      </w:pPr>
      <w:r w:rsidRPr="007B4A90">
        <w:rPr>
          <w:rFonts w:cstheme="minorHAnsi"/>
          <w:sz w:val="24"/>
          <w:szCs w:val="24"/>
        </w:rPr>
        <w:t>Facilities required:</w:t>
      </w:r>
    </w:p>
    <w:p w14:paraId="2CA8D47A" w14:textId="77777777" w:rsidR="00DF5701" w:rsidRPr="007B4A90" w:rsidRDefault="00DF5701" w:rsidP="00DF5701">
      <w:pPr>
        <w:pStyle w:val="NoSpacing"/>
        <w:pBdr>
          <w:top w:val="single" w:sz="4" w:space="2" w:color="auto"/>
          <w:left w:val="single" w:sz="4" w:space="4" w:color="auto"/>
          <w:bottom w:val="single" w:sz="4" w:space="1" w:color="auto"/>
          <w:right w:val="single" w:sz="4" w:space="4" w:color="auto"/>
        </w:pBdr>
        <w:rPr>
          <w:rFonts w:cstheme="minorHAnsi"/>
          <w:sz w:val="24"/>
          <w:szCs w:val="24"/>
        </w:rPr>
      </w:pPr>
    </w:p>
    <w:p w14:paraId="63EC227C" w14:textId="77777777" w:rsidR="00DF5701" w:rsidRPr="007B4A90" w:rsidRDefault="00DF5701" w:rsidP="00DF5701">
      <w:pPr>
        <w:pStyle w:val="NoSpacing"/>
        <w:pBdr>
          <w:top w:val="single" w:sz="4" w:space="2" w:color="auto"/>
          <w:left w:val="single" w:sz="4" w:space="4" w:color="auto"/>
          <w:bottom w:val="single" w:sz="4" w:space="1" w:color="auto"/>
          <w:right w:val="single" w:sz="4" w:space="4" w:color="auto"/>
        </w:pBdr>
        <w:rPr>
          <w:rFonts w:cstheme="minorHAnsi"/>
          <w:sz w:val="24"/>
          <w:szCs w:val="24"/>
        </w:rPr>
      </w:pPr>
    </w:p>
    <w:p w14:paraId="74F3EAE7" w14:textId="77777777" w:rsidR="00DF5701" w:rsidRPr="007B4A90" w:rsidRDefault="00DF5701" w:rsidP="00DF5701">
      <w:pPr>
        <w:pStyle w:val="NoSpacing"/>
        <w:pBdr>
          <w:top w:val="single" w:sz="4" w:space="2" w:color="auto"/>
          <w:left w:val="single" w:sz="4" w:space="4" w:color="auto"/>
          <w:bottom w:val="single" w:sz="4" w:space="1" w:color="auto"/>
          <w:right w:val="single" w:sz="4" w:space="4" w:color="auto"/>
        </w:pBdr>
        <w:rPr>
          <w:rFonts w:cstheme="minorHAnsi"/>
          <w:sz w:val="24"/>
          <w:szCs w:val="24"/>
        </w:rPr>
      </w:pPr>
    </w:p>
    <w:p w14:paraId="4C87836C" w14:textId="77777777" w:rsidR="00DF5701" w:rsidRPr="007B4A90" w:rsidRDefault="00DF5701" w:rsidP="00DF5701">
      <w:pPr>
        <w:pStyle w:val="NoSpacing"/>
        <w:pBdr>
          <w:top w:val="single" w:sz="4" w:space="2" w:color="auto"/>
          <w:left w:val="single" w:sz="4" w:space="4" w:color="auto"/>
          <w:bottom w:val="single" w:sz="4" w:space="1" w:color="auto"/>
          <w:right w:val="single" w:sz="4" w:space="4" w:color="auto"/>
        </w:pBdr>
        <w:rPr>
          <w:rFonts w:cstheme="minorHAnsi"/>
          <w:sz w:val="24"/>
          <w:szCs w:val="24"/>
        </w:rPr>
      </w:pPr>
    </w:p>
    <w:p w14:paraId="05C9A878" w14:textId="77777777" w:rsidR="00DF5701" w:rsidRPr="00A63693" w:rsidRDefault="00DF5701" w:rsidP="00DF5701">
      <w:pPr>
        <w:pStyle w:val="NoSpacing"/>
        <w:rPr>
          <w:rFonts w:cstheme="minorHAnsi"/>
          <w:b/>
          <w:sz w:val="16"/>
          <w:szCs w:val="16"/>
        </w:rPr>
      </w:pPr>
    </w:p>
    <w:p w14:paraId="2450BC17" w14:textId="77777777" w:rsidR="00DF5701" w:rsidRPr="007B4A90" w:rsidRDefault="00DF5701" w:rsidP="00DF5701">
      <w:pPr>
        <w:pStyle w:val="NoSpacing"/>
        <w:rPr>
          <w:rFonts w:cstheme="minorHAnsi"/>
          <w:sz w:val="24"/>
          <w:szCs w:val="24"/>
        </w:rPr>
      </w:pPr>
      <w:r>
        <w:rPr>
          <w:rFonts w:cstheme="minorHAnsi"/>
          <w:b/>
          <w:sz w:val="24"/>
          <w:szCs w:val="24"/>
        </w:rPr>
        <w:t>D</w:t>
      </w:r>
      <w:r w:rsidRPr="007B4A90">
        <w:rPr>
          <w:rFonts w:cstheme="minorHAnsi"/>
          <w:b/>
          <w:sz w:val="24"/>
          <w:szCs w:val="24"/>
        </w:rPr>
        <w:t>ates of Hire</w:t>
      </w:r>
      <w:r w:rsidRPr="007B4A90">
        <w:rPr>
          <w:rFonts w:cstheme="minorHAnsi"/>
          <w:sz w:val="24"/>
          <w:szCs w:val="24"/>
        </w:rPr>
        <w:t xml:space="preserve">: </w:t>
      </w:r>
    </w:p>
    <w:p w14:paraId="484C968C" w14:textId="77777777" w:rsidR="00DF5701" w:rsidRPr="00A63693" w:rsidRDefault="00DF5701" w:rsidP="00DF5701">
      <w:pPr>
        <w:pStyle w:val="NoSpacing"/>
        <w:rPr>
          <w:rFonts w:cstheme="minorHAnsi"/>
        </w:rPr>
      </w:pPr>
      <w:r w:rsidRPr="00A63693">
        <w:rPr>
          <w:rFonts w:cstheme="minorHAnsi"/>
        </w:rPr>
        <w:t>Start date: ………</w:t>
      </w:r>
      <w:proofErr w:type="gramStart"/>
      <w:r w:rsidRPr="00A63693">
        <w:rPr>
          <w:rFonts w:cstheme="minorHAnsi"/>
        </w:rPr>
        <w:t>…..</w:t>
      </w:r>
      <w:proofErr w:type="gramEnd"/>
      <w:r w:rsidRPr="00A63693">
        <w:rPr>
          <w:rFonts w:cstheme="minorHAnsi"/>
        </w:rPr>
        <w:t xml:space="preserve">……………………..……………………….End date: …………..……….……….………..……..…..…………. </w:t>
      </w:r>
    </w:p>
    <w:p w14:paraId="3D384AAE" w14:textId="77777777" w:rsidR="00DF5701" w:rsidRPr="00A63693" w:rsidRDefault="00DF5701" w:rsidP="00DF5701">
      <w:pPr>
        <w:pStyle w:val="NoSpacing"/>
        <w:rPr>
          <w:rFonts w:cstheme="minorHAnsi"/>
        </w:rPr>
      </w:pPr>
    </w:p>
    <w:p w14:paraId="3395DC8A" w14:textId="77777777" w:rsidR="00DF5701" w:rsidRPr="00A63693" w:rsidRDefault="00DF5701" w:rsidP="00DF5701">
      <w:pPr>
        <w:pStyle w:val="NoSpacing"/>
        <w:rPr>
          <w:rFonts w:cstheme="minorHAnsi"/>
        </w:rPr>
      </w:pPr>
      <w:r w:rsidRPr="00A63693">
        <w:rPr>
          <w:rFonts w:cstheme="minorHAnsi"/>
        </w:rPr>
        <w:t>Frequency of use: …………………………………</w:t>
      </w:r>
      <w:proofErr w:type="gramStart"/>
      <w:r w:rsidRPr="00A63693">
        <w:rPr>
          <w:rFonts w:cstheme="minorHAnsi"/>
        </w:rPr>
        <w:t>…..</w:t>
      </w:r>
      <w:proofErr w:type="gramEnd"/>
      <w:r w:rsidRPr="00A63693">
        <w:rPr>
          <w:rFonts w:cstheme="minorHAnsi"/>
        </w:rPr>
        <w:t>……………………………………….….……………………………………………</w:t>
      </w:r>
    </w:p>
    <w:p w14:paraId="173A601E" w14:textId="77777777" w:rsidR="00DF5701" w:rsidRPr="00A63693" w:rsidRDefault="00DF5701" w:rsidP="00DF5701">
      <w:pPr>
        <w:pStyle w:val="NoSpacing"/>
        <w:rPr>
          <w:rFonts w:cstheme="minorHAnsi"/>
        </w:rPr>
      </w:pPr>
    </w:p>
    <w:p w14:paraId="35862B67" w14:textId="77777777" w:rsidR="00DF5701" w:rsidRPr="00A63693" w:rsidRDefault="00DF5701" w:rsidP="00DF5701">
      <w:pPr>
        <w:pStyle w:val="NoSpacing"/>
        <w:rPr>
          <w:rFonts w:cstheme="minorHAnsi"/>
        </w:rPr>
      </w:pPr>
      <w:r w:rsidRPr="00A63693">
        <w:rPr>
          <w:rFonts w:cstheme="minorHAnsi"/>
        </w:rPr>
        <w:t>Start time: ………</w:t>
      </w:r>
      <w:proofErr w:type="gramStart"/>
      <w:r w:rsidRPr="00A63693">
        <w:rPr>
          <w:rFonts w:cstheme="minorHAnsi"/>
        </w:rPr>
        <w:t>…..</w:t>
      </w:r>
      <w:proofErr w:type="gramEnd"/>
      <w:r w:rsidRPr="00A63693">
        <w:rPr>
          <w:rFonts w:cstheme="minorHAnsi"/>
        </w:rPr>
        <w:t>………………..…………………………. Finish time: ………………………</w:t>
      </w:r>
      <w:proofErr w:type="gramStart"/>
      <w:r w:rsidRPr="00A63693">
        <w:rPr>
          <w:rFonts w:cstheme="minorHAnsi"/>
        </w:rPr>
        <w:t>…..</w:t>
      </w:r>
      <w:proofErr w:type="gramEnd"/>
      <w:r w:rsidRPr="00A63693">
        <w:rPr>
          <w:rFonts w:cstheme="minorHAnsi"/>
        </w:rPr>
        <w:t>…………….…………………</w:t>
      </w:r>
    </w:p>
    <w:p w14:paraId="773BD359" w14:textId="77777777" w:rsidR="00DF5701" w:rsidRPr="00A63693" w:rsidRDefault="00DF5701" w:rsidP="00DF5701">
      <w:pPr>
        <w:pStyle w:val="NoSpacing"/>
        <w:rPr>
          <w:rFonts w:cstheme="minorHAnsi"/>
        </w:rPr>
      </w:pPr>
    </w:p>
    <w:p w14:paraId="4D2801BB" w14:textId="77777777" w:rsidR="00DF5701" w:rsidRPr="00A63693" w:rsidRDefault="00DF5701" w:rsidP="00DF5701">
      <w:pPr>
        <w:pStyle w:val="NoSpacing"/>
        <w:rPr>
          <w:rFonts w:cstheme="minorHAnsi"/>
          <w:i/>
        </w:rPr>
      </w:pPr>
      <w:r w:rsidRPr="00A63693">
        <w:rPr>
          <w:rFonts w:cstheme="minorHAnsi"/>
          <w:i/>
        </w:rPr>
        <w:t>(Please allow time for preparation and clearing up)</w:t>
      </w:r>
    </w:p>
    <w:p w14:paraId="12D73B47" w14:textId="77777777" w:rsidR="00DF5701" w:rsidRPr="00A63693" w:rsidRDefault="00DF5701" w:rsidP="00DF5701">
      <w:pPr>
        <w:pStyle w:val="NoSpacing"/>
        <w:rPr>
          <w:rFonts w:cstheme="minorHAnsi"/>
          <w:i/>
        </w:rPr>
      </w:pPr>
    </w:p>
    <w:p w14:paraId="6609CC30" w14:textId="77777777" w:rsidR="00DF5701" w:rsidRPr="00A63693" w:rsidRDefault="00DF5701" w:rsidP="00DF5701">
      <w:pPr>
        <w:pStyle w:val="NoSpacing"/>
        <w:rPr>
          <w:rFonts w:cstheme="minorHAnsi"/>
        </w:rPr>
      </w:pPr>
      <w:r w:rsidRPr="00A63693">
        <w:rPr>
          <w:rFonts w:cstheme="minorHAnsi"/>
          <w:b/>
        </w:rPr>
        <w:t xml:space="preserve">Fee (specify rate per hour or per session):  </w:t>
      </w:r>
      <w:r w:rsidRPr="00A63693">
        <w:rPr>
          <w:rFonts w:cstheme="minorHAnsi"/>
        </w:rPr>
        <w:t>£</w:t>
      </w:r>
      <w:r w:rsidRPr="00556C3E">
        <w:rPr>
          <w:rFonts w:cstheme="minorHAnsi"/>
        </w:rPr>
        <w:t xml:space="preserve">50.00 / £15 per session / </w:t>
      </w:r>
      <w:proofErr w:type="gramStart"/>
      <w:r w:rsidRPr="00556C3E">
        <w:rPr>
          <w:rFonts w:cstheme="minorHAnsi"/>
        </w:rPr>
        <w:t>hour</w:t>
      </w:r>
      <w:proofErr w:type="gramEnd"/>
    </w:p>
    <w:p w14:paraId="20EB2C86" w14:textId="77777777" w:rsidR="00DF5701" w:rsidRPr="00A63693" w:rsidRDefault="00DF5701" w:rsidP="00DF5701">
      <w:pPr>
        <w:pStyle w:val="NoSpacing"/>
        <w:rPr>
          <w:rFonts w:cstheme="minorHAnsi"/>
          <w:i/>
        </w:rPr>
      </w:pPr>
      <w:r w:rsidRPr="00A63693">
        <w:rPr>
          <w:rFonts w:cstheme="minorHAnsi"/>
          <w:i/>
        </w:rPr>
        <w:t>Agreed in advance with the Head Teacher or School Business Manager</w:t>
      </w:r>
    </w:p>
    <w:p w14:paraId="7917D769" w14:textId="77777777" w:rsidR="00DF5701" w:rsidRPr="00A63693" w:rsidRDefault="00DF5701" w:rsidP="00DF5701">
      <w:pPr>
        <w:pStyle w:val="NoSpacing"/>
        <w:rPr>
          <w:rFonts w:cstheme="minorHAnsi"/>
        </w:rPr>
      </w:pPr>
    </w:p>
    <w:p w14:paraId="22AFC2F8" w14:textId="77777777" w:rsidR="00DF5701" w:rsidRPr="00A63693" w:rsidRDefault="00DF5701" w:rsidP="00DF5701">
      <w:pPr>
        <w:pStyle w:val="NoSpacing"/>
        <w:rPr>
          <w:rFonts w:cstheme="minorHAnsi"/>
        </w:rPr>
      </w:pPr>
      <w:r w:rsidRPr="00A63693">
        <w:rPr>
          <w:rFonts w:cstheme="minorHAnsi"/>
        </w:rPr>
        <w:t xml:space="preserve">Will any children / young people (persons under the age of 18) or ‘Vulnerable Adults’ be on site as a </w:t>
      </w:r>
      <w:proofErr w:type="gramStart"/>
      <w:r w:rsidRPr="00A63693">
        <w:rPr>
          <w:rFonts w:cstheme="minorHAnsi"/>
        </w:rPr>
        <w:t>results of this letting</w:t>
      </w:r>
      <w:proofErr w:type="gramEnd"/>
      <w:r w:rsidRPr="00A63693">
        <w:rPr>
          <w:rFonts w:cstheme="minorHAnsi"/>
        </w:rPr>
        <w:t>?</w:t>
      </w:r>
      <w:r w:rsidRPr="00A63693">
        <w:rPr>
          <w:rFonts w:cstheme="minorHAnsi"/>
        </w:rPr>
        <w:tab/>
      </w:r>
      <w:r w:rsidRPr="00A63693">
        <w:rPr>
          <w:rFonts w:cstheme="minorHAnsi"/>
        </w:rPr>
        <w:tab/>
      </w:r>
      <w:r w:rsidRPr="00A63693">
        <w:rPr>
          <w:rFonts w:cstheme="minorHAnsi"/>
        </w:rPr>
        <w:tab/>
      </w:r>
      <w:r w:rsidRPr="00A63693">
        <w:rPr>
          <w:rFonts w:cstheme="minorHAnsi"/>
        </w:rPr>
        <w:tab/>
        <w:t xml:space="preserve">      </w:t>
      </w:r>
      <w:r w:rsidRPr="00A63693">
        <w:rPr>
          <w:rFonts w:cstheme="minorHAnsi"/>
          <w:b/>
        </w:rPr>
        <w:t>YES / NO</w:t>
      </w:r>
      <w:r w:rsidRPr="00A63693">
        <w:rPr>
          <w:rFonts w:cstheme="minorHAnsi"/>
        </w:rPr>
        <w:t xml:space="preserve"> </w:t>
      </w:r>
      <w:r w:rsidRPr="00A63693">
        <w:rPr>
          <w:rFonts w:cstheme="minorHAnsi"/>
        </w:rPr>
        <w:tab/>
      </w:r>
      <w:r w:rsidRPr="00A63693">
        <w:rPr>
          <w:rFonts w:cstheme="minorHAnsi"/>
        </w:rPr>
        <w:tab/>
        <w:t xml:space="preserve">(delete as appropriate) </w:t>
      </w:r>
    </w:p>
    <w:p w14:paraId="4BD76641" w14:textId="77777777" w:rsidR="00DF5701" w:rsidRPr="00A63693" w:rsidRDefault="00DF5701" w:rsidP="00DF5701">
      <w:pPr>
        <w:pStyle w:val="NoSpacing"/>
        <w:spacing w:before="120"/>
        <w:rPr>
          <w:rFonts w:cstheme="minorHAnsi"/>
          <w:b/>
        </w:rPr>
      </w:pPr>
      <w:r w:rsidRPr="00A63693">
        <w:rPr>
          <w:rFonts w:cstheme="minorHAnsi"/>
          <w:b/>
        </w:rPr>
        <w:t>NB   If YES additional safeguarding checks may be carried out.</w:t>
      </w:r>
    </w:p>
    <w:p w14:paraId="217AB45D" w14:textId="77777777" w:rsidR="00DF5701" w:rsidRPr="00A63693" w:rsidRDefault="00DF5701" w:rsidP="00DF5701">
      <w:pPr>
        <w:pStyle w:val="NoSpacing"/>
        <w:rPr>
          <w:rFonts w:cstheme="minorHAnsi"/>
          <w:b/>
        </w:rPr>
      </w:pPr>
      <w:r w:rsidRPr="00A63693">
        <w:rPr>
          <w:rFonts w:cstheme="minorHAnsi"/>
          <w:b/>
        </w:rPr>
        <w:t xml:space="preserve">DBS clearance will be required for any lettings taking place when pupils may be in attendance at the </w:t>
      </w:r>
      <w:proofErr w:type="gramStart"/>
      <w:r w:rsidRPr="00A63693">
        <w:rPr>
          <w:rFonts w:cstheme="minorHAnsi"/>
          <w:b/>
        </w:rPr>
        <w:t>School</w:t>
      </w:r>
      <w:proofErr w:type="gramEnd"/>
      <w:r w:rsidRPr="00A63693">
        <w:rPr>
          <w:rFonts w:cstheme="minorHAnsi"/>
          <w:b/>
        </w:rPr>
        <w:t>.</w:t>
      </w:r>
    </w:p>
    <w:p w14:paraId="7B662B13" w14:textId="77777777" w:rsidR="00DF5701" w:rsidRPr="00A63693" w:rsidRDefault="00DF5701" w:rsidP="00DF5701">
      <w:pPr>
        <w:pStyle w:val="NoSpacing"/>
        <w:rPr>
          <w:rFonts w:cstheme="minorHAnsi"/>
        </w:rPr>
      </w:pPr>
    </w:p>
    <w:p w14:paraId="198F6932" w14:textId="77777777" w:rsidR="00DF5701" w:rsidRPr="00A63693" w:rsidRDefault="00DF5701" w:rsidP="00DF5701">
      <w:pPr>
        <w:pStyle w:val="NoSpacing"/>
        <w:rPr>
          <w:rFonts w:cstheme="minorHAnsi"/>
        </w:rPr>
      </w:pPr>
    </w:p>
    <w:p w14:paraId="2DC36F38" w14:textId="77777777" w:rsidR="00DF5701" w:rsidRPr="00A63693" w:rsidRDefault="00DF5701" w:rsidP="00DF5701">
      <w:pPr>
        <w:pStyle w:val="NoSpacing"/>
        <w:rPr>
          <w:rFonts w:cstheme="minorHAnsi"/>
        </w:rPr>
      </w:pPr>
      <w:r w:rsidRPr="00A63693">
        <w:rPr>
          <w:rFonts w:cstheme="minorHAnsi"/>
        </w:rPr>
        <w:t xml:space="preserve">Details of any of the hirer’s equipment or property to be brought onto School </w:t>
      </w:r>
      <w:proofErr w:type="gramStart"/>
      <w:r w:rsidRPr="00A63693">
        <w:rPr>
          <w:rFonts w:cstheme="minorHAnsi"/>
        </w:rPr>
        <w:t>premises</w:t>
      </w:r>
      <w:proofErr w:type="gramEnd"/>
      <w:r w:rsidRPr="00A63693">
        <w:rPr>
          <w:rFonts w:cstheme="minorHAnsi"/>
        </w:rPr>
        <w:t xml:space="preserve"> </w:t>
      </w:r>
    </w:p>
    <w:p w14:paraId="3D8E78D5" w14:textId="77777777" w:rsidR="00DF5701" w:rsidRPr="00A63693" w:rsidRDefault="00DF5701" w:rsidP="00DF5701">
      <w:pPr>
        <w:pStyle w:val="NoSpacing"/>
        <w:rPr>
          <w:rFonts w:cstheme="minorHAnsi"/>
        </w:rPr>
      </w:pPr>
    </w:p>
    <w:p w14:paraId="1DBE53C8" w14:textId="77777777" w:rsidR="00DF5701" w:rsidRPr="00A63693" w:rsidRDefault="00DF5701" w:rsidP="00DF5701">
      <w:pPr>
        <w:pStyle w:val="NoSpacing"/>
        <w:rPr>
          <w:rFonts w:cstheme="minorHAnsi"/>
        </w:rPr>
      </w:pPr>
      <w:r w:rsidRPr="00A63693">
        <w:rPr>
          <w:rFonts w:cstheme="minorHAnsi"/>
        </w:rPr>
        <w:t>…………………………………………………………………………………………………………………………………………..………………….</w:t>
      </w:r>
    </w:p>
    <w:p w14:paraId="29A0CF50" w14:textId="77777777" w:rsidR="00DF5701" w:rsidRPr="00A63693" w:rsidRDefault="00DF5701" w:rsidP="00DF5701">
      <w:pPr>
        <w:pStyle w:val="NoSpacing"/>
        <w:rPr>
          <w:rFonts w:cstheme="minorHAnsi"/>
        </w:rPr>
      </w:pPr>
    </w:p>
    <w:p w14:paraId="193DF79F" w14:textId="77777777" w:rsidR="00DF5701" w:rsidRPr="00A63693" w:rsidRDefault="00DF5701" w:rsidP="00DF5701">
      <w:pPr>
        <w:pStyle w:val="NoSpacing"/>
        <w:rPr>
          <w:rFonts w:cstheme="minorHAnsi"/>
        </w:rPr>
      </w:pPr>
    </w:p>
    <w:p w14:paraId="79515424" w14:textId="77777777" w:rsidR="00DF5701" w:rsidRPr="00A63693" w:rsidRDefault="00DF5701" w:rsidP="00DF5701">
      <w:pPr>
        <w:pStyle w:val="NoSpacing"/>
        <w:rPr>
          <w:rFonts w:cstheme="minorHAnsi"/>
        </w:rPr>
      </w:pPr>
      <w:r w:rsidRPr="00A63693">
        <w:rPr>
          <w:rFonts w:cstheme="minorHAnsi"/>
        </w:rPr>
        <w:t xml:space="preserve">Details of any food, refreshments, or goods to be brought onto the premises or </w:t>
      </w:r>
      <w:proofErr w:type="gramStart"/>
      <w:r w:rsidRPr="00A63693">
        <w:rPr>
          <w:rFonts w:cstheme="minorHAnsi"/>
        </w:rPr>
        <w:t>sold</w:t>
      </w:r>
      <w:proofErr w:type="gramEnd"/>
      <w:r w:rsidRPr="00A63693">
        <w:rPr>
          <w:rFonts w:cstheme="minorHAnsi"/>
        </w:rPr>
        <w:t xml:space="preserve"> </w:t>
      </w:r>
    </w:p>
    <w:p w14:paraId="4015F0EC" w14:textId="77777777" w:rsidR="00DF5701" w:rsidRPr="00A63693" w:rsidRDefault="00DF5701" w:rsidP="00DF5701">
      <w:pPr>
        <w:pStyle w:val="NoSpacing"/>
        <w:spacing w:before="240"/>
        <w:rPr>
          <w:rFonts w:cstheme="minorHAnsi"/>
        </w:rPr>
      </w:pPr>
      <w:r w:rsidRPr="00A63693">
        <w:rPr>
          <w:rFonts w:cstheme="minorHAnsi"/>
        </w:rPr>
        <w:t>………………………………………………………………………………………………………………………….…………………………………..</w:t>
      </w:r>
    </w:p>
    <w:p w14:paraId="24C873B7" w14:textId="77777777" w:rsidR="00DF5701" w:rsidRPr="00A63693" w:rsidRDefault="00DF5701" w:rsidP="00DF5701">
      <w:pPr>
        <w:pStyle w:val="NoSpacing"/>
        <w:rPr>
          <w:rFonts w:cstheme="minorHAnsi"/>
        </w:rPr>
      </w:pPr>
    </w:p>
    <w:p w14:paraId="390BEF20" w14:textId="77777777" w:rsidR="00DF5701" w:rsidRPr="00A63693" w:rsidRDefault="00DF5701" w:rsidP="00DF5701">
      <w:pPr>
        <w:pStyle w:val="NoSpacing"/>
        <w:rPr>
          <w:rFonts w:cstheme="minorHAnsi"/>
        </w:rPr>
      </w:pPr>
      <w:r w:rsidRPr="00A63693">
        <w:rPr>
          <w:rFonts w:cstheme="minorHAnsi"/>
        </w:rPr>
        <w:t xml:space="preserve">Details of any performances of dramatic or musical work and the intended use of sound recordings </w:t>
      </w:r>
    </w:p>
    <w:p w14:paraId="19E16895" w14:textId="77777777" w:rsidR="00DF5701" w:rsidRPr="00A63693" w:rsidRDefault="00DF5701" w:rsidP="00DF5701">
      <w:pPr>
        <w:pStyle w:val="NoSpacing"/>
        <w:rPr>
          <w:rFonts w:cstheme="minorHAnsi"/>
        </w:rPr>
      </w:pPr>
    </w:p>
    <w:p w14:paraId="7775DA51" w14:textId="77777777" w:rsidR="00DF5701" w:rsidRPr="00A63693" w:rsidRDefault="00DF5701" w:rsidP="00DF5701">
      <w:pPr>
        <w:pStyle w:val="NoSpacing"/>
        <w:rPr>
          <w:rFonts w:cstheme="minorHAnsi"/>
        </w:rPr>
      </w:pPr>
      <w:r w:rsidRPr="00A63693">
        <w:rPr>
          <w:rFonts w:cstheme="minorHAnsi"/>
        </w:rPr>
        <w:t>………………………………………………………………………………………………………………….……………</w:t>
      </w:r>
      <w:r>
        <w:rPr>
          <w:rFonts w:cstheme="minorHAnsi"/>
        </w:rPr>
        <w:t>….</w:t>
      </w:r>
      <w:r w:rsidRPr="00A63693">
        <w:rPr>
          <w:rFonts w:cstheme="minorHAnsi"/>
        </w:rPr>
        <w:t>…………………………….</w:t>
      </w:r>
    </w:p>
    <w:p w14:paraId="22C0FA91" w14:textId="77777777" w:rsidR="00DF5701" w:rsidRPr="00771228" w:rsidRDefault="00DF5701" w:rsidP="00DF5701">
      <w:pPr>
        <w:pBdr>
          <w:left w:val="none" w:sz="0" w:space="4" w:color="auto"/>
        </w:pBdr>
        <w:spacing w:after="120" w:line="240" w:lineRule="auto"/>
        <w:rPr>
          <w:rFonts w:eastAsia="Arial" w:cstheme="minorHAnsi"/>
          <w:sz w:val="24"/>
          <w:szCs w:val="24"/>
          <w:lang w:eastAsia="en-GB"/>
        </w:rPr>
      </w:pPr>
    </w:p>
    <w:p w14:paraId="6CA41111" w14:textId="77777777" w:rsidR="00DF5701" w:rsidRPr="007B4A90" w:rsidRDefault="00DF5701" w:rsidP="00DF5701">
      <w:pPr>
        <w:pStyle w:val="NoSpacing"/>
        <w:rPr>
          <w:rFonts w:cstheme="minorHAnsi"/>
          <w:b/>
          <w:sz w:val="24"/>
          <w:szCs w:val="24"/>
        </w:rPr>
      </w:pPr>
      <w:r w:rsidRPr="007B4A90">
        <w:rPr>
          <w:rFonts w:cstheme="minorHAnsi"/>
          <w:b/>
          <w:sz w:val="24"/>
          <w:szCs w:val="24"/>
        </w:rPr>
        <w:lastRenderedPageBreak/>
        <w:t xml:space="preserve">DECLARATION </w:t>
      </w:r>
    </w:p>
    <w:p w14:paraId="6D2FB10F" w14:textId="77777777" w:rsidR="00DF5701" w:rsidRPr="00A63693" w:rsidRDefault="00DF5701" w:rsidP="00DF5701">
      <w:pPr>
        <w:pStyle w:val="NoSpacing"/>
        <w:rPr>
          <w:rFonts w:cstheme="minorHAnsi"/>
          <w:b/>
          <w:sz w:val="16"/>
          <w:szCs w:val="16"/>
        </w:rPr>
      </w:pPr>
    </w:p>
    <w:p w14:paraId="59A87E44" w14:textId="77777777" w:rsidR="00DF5701" w:rsidRPr="007B4A90" w:rsidRDefault="00DF5701" w:rsidP="00DF5701">
      <w:pPr>
        <w:pStyle w:val="NoSpacing"/>
        <w:rPr>
          <w:rFonts w:cstheme="minorHAnsi"/>
          <w:sz w:val="24"/>
          <w:szCs w:val="24"/>
        </w:rPr>
      </w:pPr>
      <w:r w:rsidRPr="007B4A90">
        <w:rPr>
          <w:rFonts w:cstheme="minorHAnsi"/>
          <w:b/>
          <w:sz w:val="24"/>
          <w:szCs w:val="24"/>
        </w:rPr>
        <w:t xml:space="preserve">HIRER </w:t>
      </w:r>
      <w:r w:rsidRPr="007B4A90">
        <w:rPr>
          <w:rFonts w:cstheme="minorHAnsi"/>
          <w:sz w:val="24"/>
          <w:szCs w:val="24"/>
        </w:rPr>
        <w:t>(to be completed by the applicant and returned to the School Business Manager with all necessary documentation)</w:t>
      </w:r>
    </w:p>
    <w:p w14:paraId="3000CD3F" w14:textId="77777777" w:rsidR="00DF5701" w:rsidRPr="007B4A90" w:rsidRDefault="00DF5701" w:rsidP="00DF5701">
      <w:pPr>
        <w:pStyle w:val="NoSpacing"/>
        <w:rPr>
          <w:rFonts w:cstheme="minorHAnsi"/>
          <w:sz w:val="24"/>
          <w:szCs w:val="24"/>
        </w:rPr>
      </w:pPr>
    </w:p>
    <w:p w14:paraId="29CEBBDC" w14:textId="77777777" w:rsidR="00DF5701" w:rsidRPr="00A63693" w:rsidRDefault="00DF5701" w:rsidP="00DF5701">
      <w:pPr>
        <w:pStyle w:val="NoSpacing"/>
        <w:numPr>
          <w:ilvl w:val="0"/>
          <w:numId w:val="36"/>
        </w:numPr>
        <w:rPr>
          <w:rFonts w:cstheme="minorHAnsi"/>
        </w:rPr>
      </w:pPr>
      <w:r w:rsidRPr="00A63693">
        <w:rPr>
          <w:rFonts w:cstheme="minorHAnsi"/>
        </w:rPr>
        <w:t>I declare that I am over 18 years of age and that the information provided on this form is correct.</w:t>
      </w:r>
    </w:p>
    <w:p w14:paraId="7B09B5D1" w14:textId="77777777" w:rsidR="00DF5701" w:rsidRPr="00A63693" w:rsidRDefault="00DF5701" w:rsidP="00DF5701">
      <w:pPr>
        <w:pStyle w:val="NoSpacing"/>
        <w:numPr>
          <w:ilvl w:val="0"/>
          <w:numId w:val="36"/>
        </w:numPr>
        <w:rPr>
          <w:rFonts w:cstheme="minorHAnsi"/>
        </w:rPr>
      </w:pPr>
      <w:r w:rsidRPr="00A63693">
        <w:rPr>
          <w:rFonts w:cstheme="minorHAnsi"/>
        </w:rPr>
        <w:t>I declare that I have read and understood the terms and conditions of hire which form an integral part to this agreement and by signing below I accept and will comply with these terms and conditions.</w:t>
      </w:r>
    </w:p>
    <w:p w14:paraId="3E911D65" w14:textId="77777777" w:rsidR="00DF5701" w:rsidRPr="00A63693" w:rsidRDefault="00DF5701" w:rsidP="00DF5701">
      <w:pPr>
        <w:pStyle w:val="NoSpacing"/>
        <w:numPr>
          <w:ilvl w:val="0"/>
          <w:numId w:val="36"/>
        </w:numPr>
        <w:rPr>
          <w:rFonts w:cstheme="minorHAnsi"/>
        </w:rPr>
      </w:pPr>
      <w:r w:rsidRPr="00A63693">
        <w:rPr>
          <w:rFonts w:cstheme="minorHAnsi"/>
        </w:rPr>
        <w:t>I have enclosed all the items on the safeguarding checklist if the letting involves children or vulnerable adults.</w:t>
      </w:r>
    </w:p>
    <w:p w14:paraId="602178F1" w14:textId="77777777" w:rsidR="00DF5701" w:rsidRPr="00A63693" w:rsidRDefault="00DF5701" w:rsidP="00DF5701">
      <w:pPr>
        <w:pStyle w:val="NoSpacing"/>
        <w:numPr>
          <w:ilvl w:val="0"/>
          <w:numId w:val="36"/>
        </w:numPr>
        <w:rPr>
          <w:rFonts w:cstheme="minorHAnsi"/>
        </w:rPr>
      </w:pPr>
      <w:r w:rsidRPr="00A63693">
        <w:rPr>
          <w:rFonts w:cstheme="minorHAnsi"/>
        </w:rPr>
        <w:t>I confirm adequate and appropriate insurance cover is in place and enclose a copy of public liability insurance.</w:t>
      </w:r>
    </w:p>
    <w:p w14:paraId="7F2999CD" w14:textId="77777777" w:rsidR="00DF5701" w:rsidRPr="00A63693" w:rsidRDefault="00DF5701" w:rsidP="00DF5701">
      <w:pPr>
        <w:pStyle w:val="NoSpacing"/>
        <w:numPr>
          <w:ilvl w:val="0"/>
          <w:numId w:val="36"/>
        </w:numPr>
        <w:rPr>
          <w:rFonts w:cstheme="minorHAnsi"/>
        </w:rPr>
      </w:pPr>
      <w:r w:rsidRPr="00A63693">
        <w:rPr>
          <w:rFonts w:cstheme="minorHAnsi"/>
        </w:rPr>
        <w:t>I confirm that I have completed the Health &amp; Safety induction with the Site Manager.</w:t>
      </w:r>
    </w:p>
    <w:p w14:paraId="79FE4F05" w14:textId="77777777" w:rsidR="00DF5701" w:rsidRPr="00A63693" w:rsidRDefault="00DF5701" w:rsidP="00DF5701">
      <w:pPr>
        <w:pStyle w:val="NoSpacing"/>
        <w:numPr>
          <w:ilvl w:val="0"/>
          <w:numId w:val="36"/>
        </w:numPr>
        <w:rPr>
          <w:rFonts w:cstheme="minorHAnsi"/>
        </w:rPr>
      </w:pPr>
      <w:r w:rsidRPr="00A63693">
        <w:rPr>
          <w:rFonts w:cstheme="minorHAnsi"/>
        </w:rPr>
        <w:t xml:space="preserve">I confirm that I will amend and distribute a copy of the letter provided to me by the Site Manager to all site users associated with my letting. </w:t>
      </w:r>
    </w:p>
    <w:p w14:paraId="2C2A7545" w14:textId="77777777" w:rsidR="00DF5701" w:rsidRPr="007B4A90" w:rsidRDefault="00DF5701" w:rsidP="00DF5701">
      <w:pPr>
        <w:pStyle w:val="NoSpacing"/>
        <w:rPr>
          <w:rFonts w:cstheme="minorHAnsi"/>
          <w:sz w:val="24"/>
          <w:szCs w:val="24"/>
        </w:rPr>
      </w:pPr>
    </w:p>
    <w:p w14:paraId="73E194AE" w14:textId="77777777" w:rsidR="00DF5701" w:rsidRPr="007B4A90" w:rsidRDefault="00DF5701" w:rsidP="00DF5701">
      <w:pPr>
        <w:pStyle w:val="NoSpacing"/>
        <w:rPr>
          <w:rFonts w:cstheme="minorHAnsi"/>
          <w:sz w:val="24"/>
          <w:szCs w:val="24"/>
        </w:rPr>
      </w:pPr>
      <w:r w:rsidRPr="007B4A90">
        <w:rPr>
          <w:rFonts w:cstheme="minorHAnsi"/>
          <w:sz w:val="24"/>
          <w:szCs w:val="24"/>
        </w:rPr>
        <w:t xml:space="preserve"> </w:t>
      </w:r>
    </w:p>
    <w:p w14:paraId="3011D564" w14:textId="77777777" w:rsidR="00DF5701" w:rsidRPr="007B4A90" w:rsidRDefault="00DF5701" w:rsidP="00DF5701">
      <w:pPr>
        <w:pStyle w:val="NoSpacing"/>
        <w:rPr>
          <w:rFonts w:cstheme="minorHAnsi"/>
          <w:sz w:val="24"/>
          <w:szCs w:val="24"/>
        </w:rPr>
      </w:pPr>
      <w:r w:rsidRPr="007B4A90">
        <w:rPr>
          <w:rFonts w:cstheme="minorHAnsi"/>
          <w:sz w:val="24"/>
          <w:szCs w:val="24"/>
        </w:rPr>
        <w:t>Signature of Hirer: ……………………………….………</w:t>
      </w:r>
      <w:r>
        <w:rPr>
          <w:rFonts w:cstheme="minorHAnsi"/>
          <w:sz w:val="24"/>
          <w:szCs w:val="24"/>
        </w:rPr>
        <w:t>……………………….</w:t>
      </w:r>
      <w:r w:rsidRPr="007B4A90">
        <w:rPr>
          <w:rFonts w:cstheme="minorHAnsi"/>
          <w:sz w:val="24"/>
          <w:szCs w:val="24"/>
        </w:rPr>
        <w:t>…….………………………………………………….</w:t>
      </w:r>
    </w:p>
    <w:p w14:paraId="373432AC" w14:textId="77777777" w:rsidR="00DF5701" w:rsidRPr="007B4A90" w:rsidRDefault="00DF5701" w:rsidP="00DF5701">
      <w:pPr>
        <w:pStyle w:val="NoSpacing"/>
        <w:rPr>
          <w:rFonts w:cstheme="minorHAnsi"/>
          <w:sz w:val="24"/>
          <w:szCs w:val="24"/>
        </w:rPr>
      </w:pPr>
    </w:p>
    <w:p w14:paraId="6888C60D" w14:textId="77777777" w:rsidR="00DF5701" w:rsidRPr="007B4A90" w:rsidRDefault="00DF5701" w:rsidP="00DF5701">
      <w:pPr>
        <w:pStyle w:val="NoSpacing"/>
        <w:rPr>
          <w:rFonts w:cstheme="minorHAnsi"/>
          <w:sz w:val="24"/>
          <w:szCs w:val="24"/>
        </w:rPr>
      </w:pPr>
      <w:r w:rsidRPr="007B4A90">
        <w:rPr>
          <w:rFonts w:cstheme="minorHAnsi"/>
          <w:sz w:val="24"/>
          <w:szCs w:val="24"/>
        </w:rPr>
        <w:t>Name in full: …………………………………………………</w:t>
      </w:r>
      <w:r>
        <w:rPr>
          <w:rFonts w:cstheme="minorHAnsi"/>
          <w:sz w:val="24"/>
          <w:szCs w:val="24"/>
        </w:rPr>
        <w:t>……………….………</w:t>
      </w:r>
      <w:r w:rsidRPr="007B4A90">
        <w:rPr>
          <w:rFonts w:cstheme="minorHAnsi"/>
          <w:sz w:val="24"/>
          <w:szCs w:val="24"/>
        </w:rPr>
        <w:t>………… Date: …………….……………….……</w:t>
      </w:r>
    </w:p>
    <w:p w14:paraId="6222CB32" w14:textId="77777777" w:rsidR="00DF5701" w:rsidRPr="007B4A90" w:rsidRDefault="00DF5701" w:rsidP="00DF5701">
      <w:pPr>
        <w:pStyle w:val="NoSpacing"/>
        <w:rPr>
          <w:rFonts w:cstheme="minorHAnsi"/>
          <w:sz w:val="24"/>
          <w:szCs w:val="24"/>
        </w:rPr>
      </w:pPr>
    </w:p>
    <w:p w14:paraId="6BDA1B46" w14:textId="77777777" w:rsidR="00DF5701" w:rsidRPr="007B4A90" w:rsidRDefault="00DF5701" w:rsidP="00DF5701">
      <w:pPr>
        <w:pStyle w:val="NoSpacing"/>
        <w:rPr>
          <w:rFonts w:cstheme="minorHAnsi"/>
          <w:sz w:val="24"/>
          <w:szCs w:val="24"/>
        </w:rPr>
      </w:pPr>
      <w:r w:rsidRPr="007B4A90">
        <w:rPr>
          <w:rFonts w:cstheme="minorHAnsi"/>
          <w:b/>
          <w:sz w:val="24"/>
          <w:szCs w:val="24"/>
        </w:rPr>
        <w:t>SCHOOL</w:t>
      </w:r>
      <w:r w:rsidRPr="007B4A90">
        <w:rPr>
          <w:rFonts w:cstheme="minorHAnsi"/>
          <w:sz w:val="24"/>
          <w:szCs w:val="24"/>
        </w:rPr>
        <w:t xml:space="preserve"> (Section A or B to be completed by the Business Manager)</w:t>
      </w:r>
    </w:p>
    <w:p w14:paraId="29552BAA" w14:textId="77777777" w:rsidR="00DF5701" w:rsidRPr="007B4A90" w:rsidRDefault="00DF5701" w:rsidP="00DF5701">
      <w:pPr>
        <w:pStyle w:val="NoSpacing"/>
        <w:rPr>
          <w:rFonts w:cstheme="minorHAnsi"/>
          <w:sz w:val="24"/>
          <w:szCs w:val="24"/>
        </w:rPr>
      </w:pPr>
      <w:r w:rsidRPr="007B4A90">
        <w:rPr>
          <w:rFonts w:cstheme="minorHAnsi"/>
          <w:sz w:val="24"/>
          <w:szCs w:val="24"/>
        </w:rPr>
        <w:t xml:space="preserve"> </w:t>
      </w:r>
    </w:p>
    <w:p w14:paraId="4378ED80" w14:textId="77777777" w:rsidR="00DF5701" w:rsidRPr="007B4A90" w:rsidRDefault="00DF5701" w:rsidP="00DF5701">
      <w:pPr>
        <w:pStyle w:val="NoSpacing"/>
        <w:rPr>
          <w:rFonts w:cstheme="minorHAnsi"/>
          <w:b/>
          <w:sz w:val="24"/>
          <w:szCs w:val="24"/>
        </w:rPr>
      </w:pPr>
      <w:r w:rsidRPr="007B4A90">
        <w:rPr>
          <w:rFonts w:cstheme="minorHAnsi"/>
          <w:b/>
          <w:sz w:val="24"/>
          <w:szCs w:val="24"/>
        </w:rPr>
        <w:t>A     I APPROVE this application and can confirm that:</w:t>
      </w:r>
    </w:p>
    <w:p w14:paraId="113C320D" w14:textId="77777777" w:rsidR="00DF5701" w:rsidRPr="007B4A90" w:rsidRDefault="00DF5701" w:rsidP="00DF5701">
      <w:pPr>
        <w:pStyle w:val="NoSpacing"/>
        <w:ind w:firstLine="360"/>
        <w:rPr>
          <w:rFonts w:cstheme="minorHAnsi"/>
          <w:b/>
          <w:sz w:val="24"/>
          <w:szCs w:val="24"/>
        </w:rPr>
      </w:pPr>
      <w:r w:rsidRPr="007B4A90">
        <w:rPr>
          <w:rFonts w:cstheme="minorHAnsi"/>
          <w:b/>
          <w:sz w:val="24"/>
          <w:szCs w:val="24"/>
        </w:rPr>
        <w:t xml:space="preserve"> </w:t>
      </w:r>
      <w:r w:rsidRPr="007B4A90">
        <w:rPr>
          <w:rFonts w:cstheme="minorHAnsi"/>
          <w:b/>
          <w:sz w:val="24"/>
          <w:szCs w:val="24"/>
        </w:rPr>
        <w:tab/>
        <w:t xml:space="preserve"> </w:t>
      </w:r>
    </w:p>
    <w:p w14:paraId="4D58DB70" w14:textId="77777777" w:rsidR="00DF5701" w:rsidRPr="00A63693" w:rsidRDefault="00DF5701" w:rsidP="00DF5701">
      <w:pPr>
        <w:pStyle w:val="NoSpacing"/>
        <w:numPr>
          <w:ilvl w:val="0"/>
          <w:numId w:val="37"/>
        </w:numPr>
        <w:rPr>
          <w:rFonts w:cstheme="minorHAnsi"/>
        </w:rPr>
      </w:pPr>
      <w:r w:rsidRPr="00A63693">
        <w:rPr>
          <w:rFonts w:cstheme="minorHAnsi"/>
          <w:b/>
        </w:rPr>
        <w:t xml:space="preserve">I reviewed and am satisfied with the safeguarding evidence </w:t>
      </w:r>
      <w:proofErr w:type="gramStart"/>
      <w:r w:rsidRPr="00A63693">
        <w:rPr>
          <w:rFonts w:cstheme="minorHAnsi"/>
          <w:b/>
        </w:rPr>
        <w:t>provided</w:t>
      </w:r>
      <w:proofErr w:type="gramEnd"/>
      <w:r w:rsidRPr="00A63693">
        <w:rPr>
          <w:rFonts w:cstheme="minorHAnsi"/>
        </w:rPr>
        <w:t xml:space="preserve">  </w:t>
      </w:r>
    </w:p>
    <w:p w14:paraId="64E732CC" w14:textId="77777777" w:rsidR="00DF5701" w:rsidRPr="00A63693" w:rsidRDefault="00DF5701" w:rsidP="00DF5701">
      <w:pPr>
        <w:pStyle w:val="NoSpacing"/>
        <w:numPr>
          <w:ilvl w:val="0"/>
          <w:numId w:val="37"/>
        </w:numPr>
        <w:rPr>
          <w:rFonts w:cstheme="minorHAnsi"/>
          <w:b/>
        </w:rPr>
      </w:pPr>
      <w:r w:rsidRPr="00A63693">
        <w:rPr>
          <w:rFonts w:cstheme="minorHAnsi"/>
          <w:b/>
        </w:rPr>
        <w:t xml:space="preserve">I have undertaken a health and safety induction with the </w:t>
      </w:r>
      <w:proofErr w:type="gramStart"/>
      <w:r w:rsidRPr="00A63693">
        <w:rPr>
          <w:rFonts w:cstheme="minorHAnsi"/>
          <w:b/>
        </w:rPr>
        <w:t>applicant</w:t>
      </w:r>
      <w:proofErr w:type="gramEnd"/>
    </w:p>
    <w:p w14:paraId="1494B785" w14:textId="77777777" w:rsidR="00DF5701" w:rsidRPr="00A63693" w:rsidRDefault="00DF5701" w:rsidP="00DF5701">
      <w:pPr>
        <w:pStyle w:val="NoSpacing"/>
        <w:numPr>
          <w:ilvl w:val="0"/>
          <w:numId w:val="37"/>
        </w:numPr>
        <w:rPr>
          <w:rFonts w:cstheme="minorHAnsi"/>
        </w:rPr>
      </w:pPr>
      <w:r w:rsidRPr="00A63693">
        <w:rPr>
          <w:rFonts w:cstheme="minorHAnsi"/>
          <w:b/>
        </w:rPr>
        <w:t xml:space="preserve">The applicant has suitable public liability insurance in </w:t>
      </w:r>
      <w:proofErr w:type="gramStart"/>
      <w:r w:rsidRPr="00A63693">
        <w:rPr>
          <w:rFonts w:cstheme="minorHAnsi"/>
          <w:b/>
        </w:rPr>
        <w:t>place</w:t>
      </w:r>
      <w:proofErr w:type="gramEnd"/>
      <w:r w:rsidRPr="00A63693">
        <w:rPr>
          <w:rFonts w:cstheme="minorHAnsi"/>
          <w:b/>
        </w:rPr>
        <w:t xml:space="preserve"> </w:t>
      </w:r>
    </w:p>
    <w:p w14:paraId="28512303" w14:textId="77777777" w:rsidR="00DF5701" w:rsidRPr="007B4A90" w:rsidRDefault="00DF5701" w:rsidP="00DF5701">
      <w:pPr>
        <w:pStyle w:val="NoSpacing"/>
        <w:ind w:left="360"/>
        <w:rPr>
          <w:rFonts w:cstheme="minorHAnsi"/>
          <w:sz w:val="24"/>
          <w:szCs w:val="24"/>
        </w:rPr>
      </w:pPr>
    </w:p>
    <w:p w14:paraId="4BB8FEAF" w14:textId="77777777" w:rsidR="00DF5701" w:rsidRPr="007B4A90" w:rsidRDefault="00DF5701" w:rsidP="00DF5701">
      <w:pPr>
        <w:pStyle w:val="NoSpacing"/>
        <w:rPr>
          <w:rFonts w:cstheme="minorHAnsi"/>
          <w:sz w:val="24"/>
          <w:szCs w:val="24"/>
        </w:rPr>
      </w:pPr>
      <w:r w:rsidRPr="007B4A90">
        <w:rPr>
          <w:rFonts w:cstheme="minorHAnsi"/>
          <w:sz w:val="24"/>
          <w:szCs w:val="24"/>
        </w:rPr>
        <w:t>Signature of Premises Manager: …………</w:t>
      </w:r>
      <w:r>
        <w:rPr>
          <w:rFonts w:cstheme="minorHAnsi"/>
          <w:sz w:val="24"/>
          <w:szCs w:val="24"/>
        </w:rPr>
        <w:t>………………….</w:t>
      </w:r>
      <w:r w:rsidRPr="007B4A90">
        <w:rPr>
          <w:rFonts w:cstheme="minorHAnsi"/>
          <w:sz w:val="24"/>
          <w:szCs w:val="24"/>
        </w:rPr>
        <w:t>…………………</w:t>
      </w:r>
      <w:r>
        <w:rPr>
          <w:rFonts w:cstheme="minorHAnsi"/>
          <w:sz w:val="24"/>
          <w:szCs w:val="24"/>
        </w:rPr>
        <w:t>…</w:t>
      </w:r>
      <w:r w:rsidRPr="007B4A90">
        <w:rPr>
          <w:rFonts w:cstheme="minorHAnsi"/>
          <w:sz w:val="24"/>
          <w:szCs w:val="24"/>
        </w:rPr>
        <w:t>………………………………………………….</w:t>
      </w:r>
    </w:p>
    <w:p w14:paraId="130F5C30" w14:textId="77777777" w:rsidR="00DF5701" w:rsidRPr="007B4A90" w:rsidRDefault="00DF5701" w:rsidP="00DF5701">
      <w:pPr>
        <w:pStyle w:val="NoSpacing"/>
        <w:rPr>
          <w:rFonts w:cstheme="minorHAnsi"/>
          <w:sz w:val="24"/>
          <w:szCs w:val="24"/>
        </w:rPr>
      </w:pPr>
    </w:p>
    <w:p w14:paraId="4F506465" w14:textId="77777777" w:rsidR="00DF5701" w:rsidRPr="007B4A90" w:rsidRDefault="00DF5701" w:rsidP="00DF5701">
      <w:pPr>
        <w:pStyle w:val="NoSpacing"/>
        <w:rPr>
          <w:rFonts w:cstheme="minorHAnsi"/>
          <w:sz w:val="24"/>
          <w:szCs w:val="24"/>
        </w:rPr>
      </w:pPr>
      <w:r w:rsidRPr="007B4A90">
        <w:rPr>
          <w:rFonts w:cstheme="minorHAnsi"/>
          <w:sz w:val="24"/>
          <w:szCs w:val="24"/>
        </w:rPr>
        <w:t>Name in full: …………………</w:t>
      </w:r>
      <w:r>
        <w:rPr>
          <w:rFonts w:cstheme="minorHAnsi"/>
          <w:sz w:val="24"/>
          <w:szCs w:val="24"/>
        </w:rPr>
        <w:t>…………………</w:t>
      </w:r>
      <w:r w:rsidRPr="007B4A90">
        <w:rPr>
          <w:rFonts w:cstheme="minorHAnsi"/>
          <w:sz w:val="24"/>
          <w:szCs w:val="24"/>
        </w:rPr>
        <w:t>……</w:t>
      </w:r>
      <w:proofErr w:type="gramStart"/>
      <w:r>
        <w:rPr>
          <w:rFonts w:cstheme="minorHAnsi"/>
          <w:sz w:val="24"/>
          <w:szCs w:val="24"/>
        </w:rPr>
        <w:t>…..</w:t>
      </w:r>
      <w:proofErr w:type="gramEnd"/>
      <w:r w:rsidRPr="007B4A90">
        <w:rPr>
          <w:rFonts w:cstheme="minorHAnsi"/>
          <w:sz w:val="24"/>
          <w:szCs w:val="24"/>
        </w:rPr>
        <w:t>………………………………</w:t>
      </w:r>
      <w:r>
        <w:rPr>
          <w:rFonts w:cstheme="minorHAnsi"/>
          <w:sz w:val="24"/>
          <w:szCs w:val="24"/>
        </w:rPr>
        <w:t>..</w:t>
      </w:r>
      <w:r w:rsidRPr="007B4A90">
        <w:rPr>
          <w:rFonts w:cstheme="minorHAnsi"/>
          <w:sz w:val="24"/>
          <w:szCs w:val="24"/>
        </w:rPr>
        <w:t>…… Date: …</w:t>
      </w:r>
      <w:r>
        <w:rPr>
          <w:rFonts w:cstheme="minorHAnsi"/>
          <w:sz w:val="24"/>
          <w:szCs w:val="24"/>
        </w:rPr>
        <w:t>.</w:t>
      </w:r>
      <w:r w:rsidRPr="007B4A90">
        <w:rPr>
          <w:rFonts w:cstheme="minorHAnsi"/>
          <w:sz w:val="24"/>
          <w:szCs w:val="24"/>
        </w:rPr>
        <w:t>………….……………….……</w:t>
      </w:r>
    </w:p>
    <w:p w14:paraId="5A28510E" w14:textId="77777777" w:rsidR="00DF5701" w:rsidRPr="007B4A90" w:rsidRDefault="00DF5701" w:rsidP="00DF5701">
      <w:pPr>
        <w:pStyle w:val="NoSpacing"/>
        <w:rPr>
          <w:rFonts w:cstheme="minorHAnsi"/>
          <w:b/>
          <w:sz w:val="24"/>
          <w:szCs w:val="24"/>
        </w:rPr>
      </w:pPr>
    </w:p>
    <w:p w14:paraId="57BA622C" w14:textId="77777777" w:rsidR="00DF5701" w:rsidRPr="007B4A90" w:rsidRDefault="00DF5701" w:rsidP="00DF5701">
      <w:pPr>
        <w:pStyle w:val="NoSpacing"/>
        <w:rPr>
          <w:rFonts w:cstheme="minorHAnsi"/>
          <w:b/>
          <w:sz w:val="24"/>
          <w:szCs w:val="24"/>
        </w:rPr>
      </w:pPr>
      <w:r w:rsidRPr="007B4A90">
        <w:rPr>
          <w:rFonts w:cstheme="minorHAnsi"/>
          <w:b/>
          <w:sz w:val="24"/>
          <w:szCs w:val="24"/>
        </w:rPr>
        <w:t xml:space="preserve">Or  </w:t>
      </w:r>
    </w:p>
    <w:p w14:paraId="245514E4" w14:textId="77777777" w:rsidR="00DF5701" w:rsidRPr="007B4A90" w:rsidRDefault="00DF5701" w:rsidP="00DF5701">
      <w:pPr>
        <w:pStyle w:val="NoSpacing"/>
        <w:rPr>
          <w:rFonts w:cstheme="minorHAnsi"/>
          <w:b/>
          <w:sz w:val="24"/>
          <w:szCs w:val="24"/>
        </w:rPr>
      </w:pPr>
    </w:p>
    <w:p w14:paraId="6F0F3FAC" w14:textId="77777777" w:rsidR="00DF5701" w:rsidRPr="007B4A90" w:rsidRDefault="00DF5701" w:rsidP="00DF5701">
      <w:pPr>
        <w:pStyle w:val="NoSpacing"/>
        <w:spacing w:line="480" w:lineRule="auto"/>
        <w:rPr>
          <w:rFonts w:cstheme="minorHAnsi"/>
          <w:sz w:val="24"/>
          <w:szCs w:val="24"/>
        </w:rPr>
      </w:pPr>
      <w:r w:rsidRPr="007B4A90">
        <w:rPr>
          <w:rFonts w:cstheme="minorHAnsi"/>
          <w:b/>
          <w:sz w:val="24"/>
          <w:szCs w:val="24"/>
        </w:rPr>
        <w:t xml:space="preserve">B    I DO NOT APPROVE this application because </w:t>
      </w:r>
      <w:r w:rsidRPr="007B4A90">
        <w:rPr>
          <w:rFonts w:cstheme="minorHAnsi"/>
          <w:sz w:val="24"/>
          <w:szCs w:val="24"/>
        </w:rPr>
        <w:t>………………………………………………………………………………</w:t>
      </w:r>
      <w:r>
        <w:rPr>
          <w:rFonts w:cstheme="minorHAnsi"/>
          <w:sz w:val="24"/>
          <w:szCs w:val="24"/>
        </w:rPr>
        <w:t>……………………………………….</w:t>
      </w:r>
      <w:r w:rsidRPr="007B4A90">
        <w:rPr>
          <w:rFonts w:cstheme="minorHAnsi"/>
          <w:sz w:val="24"/>
          <w:szCs w:val="24"/>
        </w:rPr>
        <w:t>…………………………………</w:t>
      </w:r>
      <w:proofErr w:type="gramStart"/>
      <w:r w:rsidRPr="007B4A90">
        <w:rPr>
          <w:rFonts w:cstheme="minorHAnsi"/>
          <w:sz w:val="24"/>
          <w:szCs w:val="24"/>
        </w:rPr>
        <w:t>…..</w:t>
      </w:r>
      <w:proofErr w:type="gramEnd"/>
    </w:p>
    <w:p w14:paraId="370AA950" w14:textId="77777777" w:rsidR="00DF5701" w:rsidRDefault="00DF5701" w:rsidP="00DF5701">
      <w:pPr>
        <w:pStyle w:val="NoSpacing"/>
        <w:spacing w:line="480" w:lineRule="auto"/>
        <w:rPr>
          <w:rFonts w:cstheme="minorHAnsi"/>
          <w:sz w:val="24"/>
          <w:szCs w:val="24"/>
        </w:rPr>
      </w:pPr>
      <w:r w:rsidRPr="007B4A90">
        <w:rPr>
          <w:rFonts w:cstheme="minorHAnsi"/>
          <w:sz w:val="24"/>
          <w:szCs w:val="24"/>
        </w:rPr>
        <w:t>………………………………………………………………………………</w:t>
      </w:r>
      <w:r>
        <w:rPr>
          <w:rFonts w:cstheme="minorHAnsi"/>
          <w:sz w:val="24"/>
          <w:szCs w:val="24"/>
        </w:rPr>
        <w:t>…………………..…………………..</w:t>
      </w:r>
      <w:r w:rsidRPr="007B4A90">
        <w:rPr>
          <w:rFonts w:cstheme="minorHAnsi"/>
          <w:sz w:val="24"/>
          <w:szCs w:val="24"/>
        </w:rPr>
        <w:t>……………………………………..</w:t>
      </w:r>
    </w:p>
    <w:p w14:paraId="2F0E3768" w14:textId="77777777" w:rsidR="00DF5701" w:rsidRPr="007B4A90" w:rsidRDefault="00DF5701" w:rsidP="00DF5701">
      <w:pPr>
        <w:pStyle w:val="NoSpacing"/>
        <w:spacing w:line="480" w:lineRule="auto"/>
        <w:rPr>
          <w:rFonts w:cstheme="minorHAnsi"/>
          <w:sz w:val="24"/>
          <w:szCs w:val="24"/>
        </w:rPr>
      </w:pPr>
      <w:r>
        <w:rPr>
          <w:rFonts w:cstheme="minorHAnsi"/>
          <w:sz w:val="24"/>
          <w:szCs w:val="24"/>
        </w:rPr>
        <w:t>…………………………………………………………………………………………………………………………….………………………………..</w:t>
      </w:r>
    </w:p>
    <w:p w14:paraId="4F706659" w14:textId="77777777" w:rsidR="00DF5701" w:rsidRPr="007B4A90" w:rsidRDefault="00DF5701" w:rsidP="00DF5701">
      <w:pPr>
        <w:pStyle w:val="NoSpacing"/>
        <w:rPr>
          <w:rFonts w:cstheme="minorHAnsi"/>
          <w:sz w:val="24"/>
          <w:szCs w:val="24"/>
        </w:rPr>
      </w:pPr>
      <w:r w:rsidRPr="007B4A90">
        <w:rPr>
          <w:rFonts w:cstheme="minorHAnsi"/>
          <w:sz w:val="24"/>
          <w:szCs w:val="24"/>
        </w:rPr>
        <w:t>Signature of Premises Manager: ……………………………………………………………………</w:t>
      </w:r>
      <w:r>
        <w:rPr>
          <w:rFonts w:cstheme="minorHAnsi"/>
          <w:sz w:val="24"/>
          <w:szCs w:val="24"/>
        </w:rPr>
        <w:t>………</w:t>
      </w:r>
      <w:proofErr w:type="gramStart"/>
      <w:r>
        <w:rPr>
          <w:rFonts w:cstheme="minorHAnsi"/>
          <w:sz w:val="24"/>
          <w:szCs w:val="24"/>
        </w:rPr>
        <w:t>…..</w:t>
      </w:r>
      <w:proofErr w:type="gramEnd"/>
      <w:r>
        <w:rPr>
          <w:rFonts w:cstheme="minorHAnsi"/>
          <w:sz w:val="24"/>
          <w:szCs w:val="24"/>
        </w:rPr>
        <w:t>………………..</w:t>
      </w:r>
      <w:r w:rsidRPr="007B4A90">
        <w:rPr>
          <w:rFonts w:cstheme="minorHAnsi"/>
          <w:sz w:val="24"/>
          <w:szCs w:val="24"/>
        </w:rPr>
        <w:t>……….</w:t>
      </w:r>
    </w:p>
    <w:p w14:paraId="26134ECF" w14:textId="77777777" w:rsidR="00DF5701" w:rsidRPr="007B4A90" w:rsidRDefault="00DF5701" w:rsidP="00DF5701">
      <w:pPr>
        <w:pStyle w:val="NoSpacing"/>
        <w:rPr>
          <w:rFonts w:cstheme="minorHAnsi"/>
          <w:sz w:val="24"/>
          <w:szCs w:val="24"/>
        </w:rPr>
      </w:pPr>
    </w:p>
    <w:p w14:paraId="4DC312F2" w14:textId="77777777" w:rsidR="00DF5701" w:rsidRPr="007B4A90" w:rsidRDefault="00DF5701" w:rsidP="00DF5701">
      <w:pPr>
        <w:pStyle w:val="NoSpacing"/>
        <w:rPr>
          <w:rFonts w:cstheme="minorHAnsi"/>
          <w:sz w:val="24"/>
          <w:szCs w:val="24"/>
        </w:rPr>
      </w:pPr>
      <w:r w:rsidRPr="007B4A90">
        <w:rPr>
          <w:rFonts w:cstheme="minorHAnsi"/>
          <w:sz w:val="24"/>
          <w:szCs w:val="24"/>
        </w:rPr>
        <w:t>Name in full: ……………………………………</w:t>
      </w:r>
      <w:r>
        <w:rPr>
          <w:rFonts w:cstheme="minorHAnsi"/>
          <w:sz w:val="24"/>
          <w:szCs w:val="24"/>
        </w:rPr>
        <w:t>……………………………….</w:t>
      </w:r>
      <w:r w:rsidRPr="007B4A90">
        <w:rPr>
          <w:rFonts w:cstheme="minorHAnsi"/>
          <w:sz w:val="24"/>
          <w:szCs w:val="24"/>
        </w:rPr>
        <w:t>…………………… Date: ………</w:t>
      </w:r>
      <w:r>
        <w:rPr>
          <w:rFonts w:cstheme="minorHAnsi"/>
          <w:sz w:val="24"/>
          <w:szCs w:val="24"/>
        </w:rPr>
        <w:t>….</w:t>
      </w:r>
      <w:r w:rsidRPr="007B4A90">
        <w:rPr>
          <w:rFonts w:cstheme="minorHAnsi"/>
          <w:sz w:val="24"/>
          <w:szCs w:val="24"/>
        </w:rPr>
        <w:t>….……………….……</w:t>
      </w:r>
    </w:p>
    <w:p w14:paraId="4FBAAD26" w14:textId="77777777" w:rsidR="00DF5701" w:rsidRDefault="00DF5701" w:rsidP="00DF5701">
      <w:pPr>
        <w:rPr>
          <w:b/>
          <w:sz w:val="32"/>
        </w:rPr>
      </w:pPr>
    </w:p>
    <w:p w14:paraId="755C7F74" w14:textId="77777777" w:rsidR="00DF5701" w:rsidRDefault="00DF5701" w:rsidP="00513C81">
      <w:pPr>
        <w:rPr>
          <w:b/>
          <w:sz w:val="32"/>
        </w:rPr>
      </w:pPr>
    </w:p>
    <w:p w14:paraId="46D2EE84" w14:textId="77777777" w:rsidR="00DF5701" w:rsidRDefault="00DF5701" w:rsidP="00513C81">
      <w:pPr>
        <w:rPr>
          <w:b/>
          <w:sz w:val="32"/>
        </w:rPr>
      </w:pPr>
    </w:p>
    <w:p w14:paraId="7FE71908" w14:textId="77777777" w:rsidR="00DF5701" w:rsidRDefault="00DF5701" w:rsidP="00DF5701">
      <w:pPr>
        <w:rPr>
          <w:rFonts w:cstheme="minorHAnsi"/>
          <w:b/>
          <w:sz w:val="24"/>
          <w:szCs w:val="24"/>
        </w:rPr>
      </w:pPr>
      <w:r>
        <w:rPr>
          <w:rFonts w:cstheme="minorHAnsi"/>
          <w:b/>
          <w:sz w:val="28"/>
          <w:szCs w:val="28"/>
        </w:rPr>
        <w:lastRenderedPageBreak/>
        <w:t xml:space="preserve">Letting – Confirmation of license </w:t>
      </w:r>
      <w:r>
        <w:rPr>
          <w:rFonts w:cstheme="minorHAnsi"/>
          <w:b/>
          <w:sz w:val="28"/>
          <w:szCs w:val="28"/>
        </w:rPr>
        <w:tab/>
      </w:r>
      <w:r>
        <w:rPr>
          <w:rFonts w:cstheme="minorHAnsi"/>
          <w:b/>
          <w:sz w:val="28"/>
          <w:szCs w:val="28"/>
        </w:rPr>
        <w:tab/>
      </w:r>
      <w:r>
        <w:rPr>
          <w:rFonts w:cstheme="minorHAnsi"/>
          <w:b/>
          <w:sz w:val="28"/>
          <w:szCs w:val="28"/>
        </w:rPr>
        <w:tab/>
        <w:t xml:space="preserve">                   </w:t>
      </w:r>
      <w:r w:rsidRPr="007B4A90">
        <w:rPr>
          <w:rFonts w:cstheme="minorHAnsi"/>
          <w:b/>
          <w:sz w:val="24"/>
          <w:szCs w:val="24"/>
        </w:rPr>
        <w:t xml:space="preserve">            </w:t>
      </w:r>
    </w:p>
    <w:p w14:paraId="5FB84D0D" w14:textId="77777777" w:rsidR="00DF5701" w:rsidRPr="00F93E5F" w:rsidRDefault="00DF5701" w:rsidP="00DF5701">
      <w:pPr>
        <w:rPr>
          <w:rFonts w:cstheme="minorHAnsi"/>
          <w:sz w:val="24"/>
          <w:szCs w:val="24"/>
          <w:lang w:eastAsia="en-GB"/>
        </w:rPr>
      </w:pPr>
      <w:r w:rsidRPr="00F93E5F">
        <w:rPr>
          <w:rFonts w:eastAsia="Arial" w:cstheme="minorHAnsi"/>
          <w:sz w:val="24"/>
          <w:szCs w:val="24"/>
          <w:lang w:eastAsia="en-GB"/>
        </w:rPr>
        <w:t xml:space="preserve">Dear </w:t>
      </w:r>
      <w:r>
        <w:rPr>
          <w:rFonts w:eastAsia="Arial" w:cstheme="minorHAnsi"/>
          <w:sz w:val="24"/>
          <w:szCs w:val="24"/>
          <w:lang w:eastAsia="en-GB"/>
        </w:rPr>
        <w:t>[</w:t>
      </w:r>
      <w:r w:rsidRPr="00F93E5F">
        <w:rPr>
          <w:rFonts w:eastAsia="Arial" w:cstheme="minorHAnsi"/>
          <w:sz w:val="24"/>
          <w:szCs w:val="24"/>
          <w:highlight w:val="yellow"/>
          <w:lang w:eastAsia="en-GB"/>
        </w:rPr>
        <w:t>name of client</w:t>
      </w:r>
      <w:r>
        <w:rPr>
          <w:rFonts w:eastAsia="Arial" w:cstheme="minorHAnsi"/>
          <w:sz w:val="24"/>
          <w:szCs w:val="24"/>
          <w:lang w:eastAsia="en-GB"/>
        </w:rPr>
        <w:t>]</w:t>
      </w:r>
    </w:p>
    <w:p w14:paraId="3C70E362" w14:textId="77777777" w:rsidR="00DF5701" w:rsidRPr="00F93E5F" w:rsidRDefault="00DF5701" w:rsidP="00DF5701">
      <w:pPr>
        <w:rPr>
          <w:rFonts w:cstheme="minorHAnsi"/>
          <w:sz w:val="24"/>
          <w:szCs w:val="24"/>
          <w:lang w:eastAsia="en-GB"/>
        </w:rPr>
      </w:pPr>
      <w:r w:rsidRPr="00F93E5F">
        <w:rPr>
          <w:rFonts w:eastAsia="Arial" w:cstheme="minorHAnsi"/>
          <w:sz w:val="24"/>
          <w:szCs w:val="24"/>
          <w:lang w:eastAsia="en-GB"/>
        </w:rPr>
        <w:t xml:space="preserve">Thank you for submitting your hire request form to us. </w:t>
      </w:r>
    </w:p>
    <w:p w14:paraId="51D00383" w14:textId="77777777" w:rsidR="00DF5701" w:rsidRPr="00F93E5F" w:rsidRDefault="00DF5701" w:rsidP="00DF5701">
      <w:pPr>
        <w:rPr>
          <w:rFonts w:cstheme="minorHAnsi"/>
          <w:sz w:val="24"/>
          <w:szCs w:val="24"/>
          <w:lang w:eastAsia="en-GB"/>
        </w:rPr>
      </w:pPr>
      <w:r w:rsidRPr="00F93E5F">
        <w:rPr>
          <w:rFonts w:eastAsia="Arial" w:cstheme="minorHAnsi"/>
          <w:sz w:val="24"/>
          <w:szCs w:val="24"/>
          <w:lang w:eastAsia="en-GB"/>
        </w:rPr>
        <w:t>We’re pleased to say the area you’ve requested is free on the date(s) and time(s) of your request and we’d be happy to grant a non-exclusive licence to you to use the area for the purpose set out in your request form, subject to the</w:t>
      </w:r>
      <w:r>
        <w:rPr>
          <w:rFonts w:eastAsia="Arial" w:cstheme="minorHAnsi"/>
          <w:sz w:val="24"/>
          <w:szCs w:val="24"/>
          <w:lang w:eastAsia="en-GB"/>
        </w:rPr>
        <w:t xml:space="preserve"> terms and conditions specified in the lettings policy and application form already provided to you.</w:t>
      </w:r>
    </w:p>
    <w:p w14:paraId="34239B6C" w14:textId="77777777" w:rsidR="00DF5701" w:rsidRPr="00F93E5F" w:rsidRDefault="00DF5701" w:rsidP="00DF5701">
      <w:pPr>
        <w:rPr>
          <w:rFonts w:eastAsia="Arial" w:cstheme="minorHAnsi"/>
          <w:sz w:val="24"/>
          <w:szCs w:val="24"/>
          <w:lang w:eastAsia="en-GB"/>
        </w:rPr>
      </w:pPr>
      <w:r w:rsidRPr="00F93E5F">
        <w:rPr>
          <w:rFonts w:eastAsia="Arial" w:cstheme="minorHAnsi"/>
          <w:sz w:val="24"/>
          <w:szCs w:val="24"/>
          <w:lang w:eastAsia="en-GB"/>
        </w:rPr>
        <w:t xml:space="preserve">Based on the length of time and area requested, the full amount for the hire will be </w:t>
      </w:r>
      <w:r w:rsidRPr="00F93E5F">
        <w:rPr>
          <w:rFonts w:eastAsia="Arial" w:cstheme="minorHAnsi"/>
          <w:sz w:val="24"/>
          <w:szCs w:val="24"/>
          <w:shd w:val="clear" w:color="auto" w:fill="FFFF00"/>
          <w:lang w:eastAsia="en-GB"/>
        </w:rPr>
        <w:t>[insert amount, and where relevant, explain that this includes an additional cleaning fee]</w:t>
      </w:r>
      <w:r w:rsidRPr="00F93E5F">
        <w:rPr>
          <w:rFonts w:eastAsia="Arial" w:cstheme="minorHAnsi"/>
          <w:sz w:val="24"/>
          <w:szCs w:val="24"/>
          <w:lang w:eastAsia="en-GB"/>
        </w:rPr>
        <w:t xml:space="preserve">. You can pay us by </w:t>
      </w:r>
      <w:r w:rsidRPr="00F93E5F">
        <w:rPr>
          <w:rFonts w:eastAsia="Arial" w:cstheme="minorHAnsi"/>
          <w:sz w:val="24"/>
          <w:szCs w:val="24"/>
          <w:shd w:val="clear" w:color="auto" w:fill="FFFF00"/>
          <w:lang w:eastAsia="en-GB"/>
        </w:rPr>
        <w:t>[insert payment method(s) and details here]</w:t>
      </w:r>
      <w:r w:rsidRPr="00F93E5F">
        <w:rPr>
          <w:rFonts w:eastAsia="Arial" w:cstheme="minorHAnsi"/>
          <w:sz w:val="24"/>
          <w:szCs w:val="24"/>
          <w:lang w:eastAsia="en-GB"/>
        </w:rPr>
        <w:t xml:space="preserve">. We request full payment of the fee by </w:t>
      </w:r>
      <w:r w:rsidRPr="00F93E5F">
        <w:rPr>
          <w:rFonts w:eastAsia="Arial" w:cstheme="minorHAnsi"/>
          <w:sz w:val="24"/>
          <w:szCs w:val="24"/>
          <w:shd w:val="clear" w:color="auto" w:fill="FFFF00"/>
          <w:lang w:eastAsia="en-GB"/>
        </w:rPr>
        <w:t>[insert date]</w:t>
      </w:r>
      <w:r w:rsidRPr="00F93E5F">
        <w:rPr>
          <w:rFonts w:eastAsia="Arial" w:cstheme="minorHAnsi"/>
          <w:sz w:val="24"/>
          <w:szCs w:val="24"/>
          <w:lang w:eastAsia="en-GB"/>
        </w:rPr>
        <w:t xml:space="preserve">. </w:t>
      </w:r>
    </w:p>
    <w:p w14:paraId="550E481D" w14:textId="77777777" w:rsidR="00DF5701" w:rsidRPr="00F93E5F" w:rsidRDefault="00DF5701" w:rsidP="00DF5701">
      <w:pPr>
        <w:rPr>
          <w:rFonts w:eastAsia="Arial" w:cstheme="minorHAnsi"/>
          <w:sz w:val="24"/>
          <w:szCs w:val="24"/>
          <w:lang w:eastAsia="en-GB"/>
        </w:rPr>
      </w:pPr>
      <w:r w:rsidRPr="00F93E5F">
        <w:rPr>
          <w:rFonts w:eastAsia="Arial" w:cstheme="minorHAnsi"/>
          <w:sz w:val="24"/>
          <w:szCs w:val="24"/>
          <w:lang w:eastAsia="en-GB"/>
        </w:rPr>
        <w:t>We’ll also require you to submit to us:</w:t>
      </w:r>
    </w:p>
    <w:p w14:paraId="1FF15E1F" w14:textId="77777777" w:rsidR="00DF5701" w:rsidRDefault="00DF5701" w:rsidP="00DF5701">
      <w:pPr>
        <w:pStyle w:val="4Bulletedcopyblue"/>
        <w:numPr>
          <w:ilvl w:val="0"/>
          <w:numId w:val="38"/>
        </w:numPr>
        <w:rPr>
          <w:rFonts w:asciiTheme="minorHAnsi" w:hAnsiTheme="minorHAnsi" w:cstheme="minorHAnsi"/>
          <w:sz w:val="24"/>
          <w:szCs w:val="24"/>
          <w:lang w:val="en-GB" w:eastAsia="en-GB"/>
        </w:rPr>
      </w:pPr>
      <w:r w:rsidRPr="00F93E5F">
        <w:rPr>
          <w:rFonts w:asciiTheme="minorHAnsi" w:hAnsiTheme="minorHAnsi" w:cstheme="minorHAnsi"/>
          <w:sz w:val="24"/>
          <w:szCs w:val="24"/>
          <w:lang w:val="en-GB" w:eastAsia="en-GB"/>
        </w:rPr>
        <w:t>Proof of your public liability insurance</w:t>
      </w:r>
    </w:p>
    <w:p w14:paraId="09B4A016" w14:textId="77777777" w:rsidR="00DF5701" w:rsidRPr="00F93E5F" w:rsidRDefault="00DF5701" w:rsidP="00DF5701">
      <w:pPr>
        <w:pStyle w:val="4Bulletedcopyblue"/>
        <w:numPr>
          <w:ilvl w:val="0"/>
          <w:numId w:val="38"/>
        </w:numP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DBS clearance certificates if there will be pupils on site during your </w:t>
      </w:r>
      <w:proofErr w:type="gramStart"/>
      <w:r>
        <w:rPr>
          <w:rFonts w:asciiTheme="minorHAnsi" w:hAnsiTheme="minorHAnsi" w:cstheme="minorHAnsi"/>
          <w:sz w:val="24"/>
          <w:szCs w:val="24"/>
          <w:lang w:val="en-GB" w:eastAsia="en-GB"/>
        </w:rPr>
        <w:t>hire</w:t>
      </w:r>
      <w:proofErr w:type="gramEnd"/>
    </w:p>
    <w:p w14:paraId="716E10C7" w14:textId="77777777" w:rsidR="00DF5701" w:rsidRPr="00F93E5F" w:rsidRDefault="00DF5701" w:rsidP="00DF5701">
      <w:pPr>
        <w:pStyle w:val="4Bulletedcopyblue"/>
        <w:numPr>
          <w:ilvl w:val="0"/>
          <w:numId w:val="38"/>
        </w:numP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Safeguarding measures if you will be in contact with children / young </w:t>
      </w:r>
      <w:proofErr w:type="gramStart"/>
      <w:r>
        <w:rPr>
          <w:rFonts w:asciiTheme="minorHAnsi" w:hAnsiTheme="minorHAnsi" w:cstheme="minorHAnsi"/>
          <w:sz w:val="24"/>
          <w:szCs w:val="24"/>
          <w:lang w:val="en-GB" w:eastAsia="en-GB"/>
        </w:rPr>
        <w:t>people</w:t>
      </w:r>
      <w:proofErr w:type="gramEnd"/>
    </w:p>
    <w:p w14:paraId="2686A99E" w14:textId="77777777" w:rsidR="00DF5701" w:rsidRPr="00F93E5F" w:rsidRDefault="00DF5701" w:rsidP="00DF5701">
      <w:pPr>
        <w:pStyle w:val="4Bulletedcopyblue"/>
        <w:numPr>
          <w:ilvl w:val="0"/>
          <w:numId w:val="38"/>
        </w:numP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Completed Health and Safety compliance </w:t>
      </w:r>
      <w:proofErr w:type="gramStart"/>
      <w:r>
        <w:rPr>
          <w:rFonts w:asciiTheme="minorHAnsi" w:hAnsiTheme="minorHAnsi" w:cstheme="minorHAnsi"/>
          <w:sz w:val="24"/>
          <w:szCs w:val="24"/>
          <w:lang w:val="en-GB" w:eastAsia="en-GB"/>
        </w:rPr>
        <w:t>form</w:t>
      </w:r>
      <w:proofErr w:type="gramEnd"/>
    </w:p>
    <w:p w14:paraId="1725C7AD" w14:textId="77777777" w:rsidR="00DF5701" w:rsidRPr="00F93E5F" w:rsidRDefault="00DF5701" w:rsidP="00DF5701">
      <w:pPr>
        <w:rPr>
          <w:rFonts w:eastAsia="Arial" w:cstheme="minorHAnsi"/>
          <w:sz w:val="24"/>
          <w:szCs w:val="24"/>
          <w:lang w:eastAsia="en-GB"/>
        </w:rPr>
      </w:pPr>
      <w:r w:rsidRPr="00F93E5F">
        <w:rPr>
          <w:rFonts w:eastAsia="Arial" w:cstheme="minorHAnsi"/>
          <w:sz w:val="24"/>
          <w:szCs w:val="24"/>
          <w:lang w:eastAsia="en-GB"/>
        </w:rPr>
        <w:t xml:space="preserve">We’ve attached the following documents: </w:t>
      </w:r>
    </w:p>
    <w:p w14:paraId="1F69F0F2" w14:textId="77777777" w:rsidR="00DF5701" w:rsidRDefault="00DF5701" w:rsidP="00DF5701">
      <w:pPr>
        <w:pStyle w:val="4Bulletedcopyblue"/>
        <w:numPr>
          <w:ilvl w:val="0"/>
          <w:numId w:val="39"/>
        </w:numPr>
        <w:rPr>
          <w:rFonts w:asciiTheme="minorHAnsi" w:hAnsiTheme="minorHAnsi" w:cstheme="minorHAnsi"/>
          <w:sz w:val="24"/>
          <w:szCs w:val="24"/>
          <w:lang w:val="en-GB" w:eastAsia="en-GB"/>
        </w:rPr>
      </w:pPr>
      <w:r w:rsidRPr="00F93E5F">
        <w:rPr>
          <w:rFonts w:asciiTheme="minorHAnsi" w:hAnsiTheme="minorHAnsi" w:cstheme="minorHAnsi"/>
          <w:sz w:val="24"/>
          <w:szCs w:val="24"/>
          <w:lang w:val="en-GB" w:eastAsia="en-GB"/>
        </w:rPr>
        <w:t>Details of emergency evacuation procedures in the event of a fire/similar emergency</w:t>
      </w:r>
    </w:p>
    <w:p w14:paraId="3E4D3720" w14:textId="77777777" w:rsidR="00DF5701" w:rsidRPr="00F93E5F" w:rsidRDefault="00DF5701" w:rsidP="00DF5701">
      <w:pPr>
        <w:pStyle w:val="4Bulletedcopyblue"/>
        <w:numPr>
          <w:ilvl w:val="0"/>
          <w:numId w:val="39"/>
        </w:numP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copy of our Health and Safety policy</w:t>
      </w:r>
    </w:p>
    <w:p w14:paraId="33489DD8" w14:textId="77777777" w:rsidR="00DF5701" w:rsidRPr="00F93E5F" w:rsidRDefault="00DF5701" w:rsidP="00DF5701">
      <w:pPr>
        <w:pStyle w:val="4Bulletedcopyblue"/>
        <w:numPr>
          <w:ilvl w:val="0"/>
          <w:numId w:val="39"/>
        </w:numP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 copy of our Acceptable Use policy regarding the use of mobiles, </w:t>
      </w:r>
      <w:proofErr w:type="gramStart"/>
      <w:r>
        <w:rPr>
          <w:rFonts w:asciiTheme="minorHAnsi" w:hAnsiTheme="minorHAnsi" w:cstheme="minorHAnsi"/>
          <w:sz w:val="24"/>
          <w:szCs w:val="24"/>
          <w:lang w:val="en-GB" w:eastAsia="en-GB"/>
        </w:rPr>
        <w:t>tablets</w:t>
      </w:r>
      <w:proofErr w:type="gramEnd"/>
      <w:r>
        <w:rPr>
          <w:rFonts w:asciiTheme="minorHAnsi" w:hAnsiTheme="minorHAnsi" w:cstheme="minorHAnsi"/>
          <w:sz w:val="24"/>
          <w:szCs w:val="24"/>
          <w:lang w:val="en-GB" w:eastAsia="en-GB"/>
        </w:rPr>
        <w:t xml:space="preserve"> and other devices while on School premises</w:t>
      </w:r>
    </w:p>
    <w:p w14:paraId="03DC2B6F" w14:textId="77777777" w:rsidR="00DF5701" w:rsidRPr="00F93E5F" w:rsidRDefault="00DF5701" w:rsidP="00DF5701">
      <w:pPr>
        <w:pStyle w:val="4Bulletedcopyblue"/>
        <w:numPr>
          <w:ilvl w:val="0"/>
          <w:numId w:val="0"/>
        </w:numPr>
        <w:rPr>
          <w:rFonts w:asciiTheme="minorHAnsi" w:hAnsiTheme="minorHAnsi" w:cstheme="minorHAnsi"/>
          <w:sz w:val="24"/>
          <w:szCs w:val="24"/>
          <w:lang w:val="en-GB" w:eastAsia="en-GB"/>
        </w:rPr>
      </w:pPr>
      <w:r w:rsidRPr="00F93E5F">
        <w:rPr>
          <w:rFonts w:asciiTheme="minorHAnsi" w:hAnsiTheme="minorHAnsi" w:cstheme="minorHAnsi"/>
          <w:sz w:val="24"/>
          <w:szCs w:val="24"/>
          <w:lang w:val="en-GB" w:eastAsia="en-GB"/>
        </w:rPr>
        <w:t>Please make sure you’re familiar with these before the date of hire.</w:t>
      </w:r>
    </w:p>
    <w:p w14:paraId="307AEB23" w14:textId="44C6E9F0" w:rsidR="00DF5701" w:rsidRPr="00F93E5F" w:rsidRDefault="00DF5701" w:rsidP="00DF5701">
      <w:pPr>
        <w:rPr>
          <w:rFonts w:cstheme="minorHAnsi"/>
          <w:sz w:val="24"/>
          <w:szCs w:val="24"/>
          <w:lang w:eastAsia="en-GB"/>
        </w:rPr>
      </w:pPr>
      <w:r w:rsidRPr="00F93E5F">
        <w:rPr>
          <w:rFonts w:eastAsia="Arial" w:cstheme="minorHAnsi"/>
          <w:sz w:val="24"/>
          <w:szCs w:val="24"/>
          <w:lang w:eastAsia="en-GB"/>
        </w:rPr>
        <w:t>You can contact</w:t>
      </w:r>
      <w:r>
        <w:rPr>
          <w:rFonts w:eastAsia="Arial" w:cstheme="minorHAnsi"/>
          <w:sz w:val="24"/>
          <w:szCs w:val="24"/>
          <w:lang w:eastAsia="en-GB"/>
        </w:rPr>
        <w:t xml:space="preserve"> the School Business Manager </w:t>
      </w:r>
      <w:r w:rsidRPr="00F93E5F">
        <w:rPr>
          <w:rFonts w:eastAsia="Arial" w:cstheme="minorHAnsi"/>
          <w:sz w:val="24"/>
          <w:szCs w:val="24"/>
          <w:lang w:eastAsia="en-GB"/>
        </w:rPr>
        <w:t>with any questions about hiring the premises</w:t>
      </w:r>
      <w:r>
        <w:rPr>
          <w:rFonts w:eastAsia="Arial" w:cstheme="minorHAnsi"/>
          <w:sz w:val="24"/>
          <w:szCs w:val="24"/>
          <w:lang w:eastAsia="en-GB"/>
        </w:rPr>
        <w:t xml:space="preserve"> on 01384 </w:t>
      </w:r>
      <w:r w:rsidR="00B94793">
        <w:rPr>
          <w:rFonts w:eastAsia="Arial" w:cstheme="minorHAnsi"/>
          <w:sz w:val="24"/>
          <w:szCs w:val="24"/>
          <w:lang w:eastAsia="en-GB"/>
        </w:rPr>
        <w:t>816980</w:t>
      </w:r>
      <w:r>
        <w:rPr>
          <w:rFonts w:eastAsia="Arial" w:cstheme="minorHAnsi"/>
          <w:sz w:val="24"/>
          <w:szCs w:val="24"/>
          <w:lang w:eastAsia="en-GB"/>
        </w:rPr>
        <w:t>.</w:t>
      </w:r>
    </w:p>
    <w:p w14:paraId="769B5ED3" w14:textId="77777777" w:rsidR="00DF5701" w:rsidRDefault="00DF5701" w:rsidP="00DF5701">
      <w:pPr>
        <w:rPr>
          <w:rFonts w:eastAsia="Arial" w:cstheme="minorHAnsi"/>
          <w:sz w:val="24"/>
          <w:szCs w:val="24"/>
          <w:lang w:eastAsia="en-GB"/>
        </w:rPr>
      </w:pPr>
      <w:r>
        <w:rPr>
          <w:rFonts w:eastAsia="Arial" w:cstheme="minorHAnsi"/>
          <w:sz w:val="24"/>
          <w:szCs w:val="24"/>
          <w:lang w:eastAsia="en-GB"/>
        </w:rPr>
        <w:t>Emergency contact details for the site team:</w:t>
      </w:r>
    </w:p>
    <w:p w14:paraId="4191BEEF" w14:textId="74A5078E" w:rsidR="00DF5701" w:rsidRPr="003E1AAE" w:rsidRDefault="00DF5701" w:rsidP="00DF5701">
      <w:pPr>
        <w:spacing w:line="240" w:lineRule="auto"/>
        <w:rPr>
          <w:rFonts w:cstheme="minorHAnsi"/>
          <w:sz w:val="24"/>
          <w:szCs w:val="24"/>
        </w:rPr>
      </w:pPr>
      <w:r w:rsidRPr="00F93E5F">
        <w:rPr>
          <w:rFonts w:cstheme="minorHAnsi"/>
          <w:sz w:val="24"/>
          <w:szCs w:val="24"/>
        </w:rPr>
        <w:t>Caretaker</w:t>
      </w:r>
      <w:r>
        <w:rPr>
          <w:rFonts w:cstheme="minorHAnsi"/>
          <w:sz w:val="24"/>
          <w:szCs w:val="24"/>
        </w:rPr>
        <w:t xml:space="preserve"> </w:t>
      </w:r>
      <w:r w:rsidR="00B94793">
        <w:rPr>
          <w:rFonts w:eastAsia="Arial" w:cstheme="minorHAnsi"/>
          <w:sz w:val="24"/>
          <w:szCs w:val="24"/>
          <w:shd w:val="clear" w:color="auto" w:fill="FFFF00"/>
          <w:lang w:eastAsia="en-GB"/>
        </w:rPr>
        <w:t>XXXXXX</w:t>
      </w:r>
      <w:r>
        <w:rPr>
          <w:rFonts w:cstheme="minorHAnsi"/>
          <w:sz w:val="24"/>
          <w:szCs w:val="24"/>
        </w:rPr>
        <w:tab/>
      </w:r>
      <w:r>
        <w:rPr>
          <w:rFonts w:cstheme="minorHAnsi"/>
          <w:sz w:val="24"/>
          <w:szCs w:val="24"/>
        </w:rPr>
        <w:tab/>
      </w:r>
      <w:r w:rsidRPr="00F93E5F">
        <w:rPr>
          <w:rFonts w:cstheme="minorHAnsi"/>
          <w:sz w:val="24"/>
          <w:szCs w:val="24"/>
        </w:rPr>
        <w:t>Site Manager</w:t>
      </w:r>
      <w:r>
        <w:rPr>
          <w:rFonts w:cstheme="minorHAnsi"/>
          <w:sz w:val="24"/>
          <w:szCs w:val="24"/>
        </w:rPr>
        <w:t xml:space="preserve"> </w:t>
      </w:r>
      <w:r w:rsidR="00B94793">
        <w:rPr>
          <w:rFonts w:eastAsia="Arial" w:cstheme="minorHAnsi"/>
          <w:sz w:val="24"/>
          <w:szCs w:val="24"/>
          <w:shd w:val="clear" w:color="auto" w:fill="FFFF00"/>
          <w:lang w:eastAsia="en-GB"/>
        </w:rPr>
        <w:t>XXXXXX</w:t>
      </w:r>
    </w:p>
    <w:p w14:paraId="0F56C173" w14:textId="77777777" w:rsidR="00DF5701" w:rsidRDefault="00DF5701" w:rsidP="00DF5701">
      <w:pPr>
        <w:rPr>
          <w:rFonts w:eastAsia="Arial" w:cstheme="minorHAnsi"/>
          <w:sz w:val="24"/>
          <w:szCs w:val="24"/>
          <w:lang w:eastAsia="en-GB"/>
        </w:rPr>
      </w:pPr>
    </w:p>
    <w:p w14:paraId="0E481E77" w14:textId="77777777" w:rsidR="00DF5701" w:rsidRPr="00F93E5F" w:rsidRDefault="00DF5701" w:rsidP="00DF5701">
      <w:pPr>
        <w:rPr>
          <w:rFonts w:cstheme="minorHAnsi"/>
          <w:sz w:val="24"/>
          <w:szCs w:val="24"/>
          <w:lang w:eastAsia="en-GB"/>
        </w:rPr>
      </w:pPr>
      <w:r w:rsidRPr="00F93E5F">
        <w:rPr>
          <w:rFonts w:eastAsia="Arial" w:cstheme="minorHAnsi"/>
          <w:sz w:val="24"/>
          <w:szCs w:val="24"/>
          <w:lang w:eastAsia="en-GB"/>
        </w:rPr>
        <w:t>Kind regards,</w:t>
      </w:r>
    </w:p>
    <w:p w14:paraId="7FC56BDB" w14:textId="77777777" w:rsidR="00DF5701" w:rsidRPr="00F93E5F" w:rsidRDefault="00DF5701" w:rsidP="00DF5701">
      <w:pPr>
        <w:rPr>
          <w:rFonts w:cstheme="minorHAnsi"/>
          <w:b/>
          <w:sz w:val="24"/>
          <w:szCs w:val="24"/>
        </w:rPr>
      </w:pPr>
      <w:r w:rsidRPr="00F93E5F">
        <w:rPr>
          <w:rFonts w:eastAsia="Arial" w:cstheme="minorHAnsi"/>
          <w:sz w:val="24"/>
          <w:szCs w:val="24"/>
          <w:shd w:val="clear" w:color="auto" w:fill="FFFF00"/>
          <w:lang w:eastAsia="en-GB"/>
        </w:rPr>
        <w:t>[staff member]</w:t>
      </w:r>
    </w:p>
    <w:p w14:paraId="380A5837" w14:textId="77777777" w:rsidR="00DF5701" w:rsidRPr="005A2BC9" w:rsidRDefault="00DF5701" w:rsidP="00513C81">
      <w:pPr>
        <w:rPr>
          <w:b/>
          <w:sz w:val="32"/>
        </w:rPr>
      </w:pPr>
    </w:p>
    <w:sectPr w:rsidR="00DF5701" w:rsidRPr="005A2BC9" w:rsidSect="00443479">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7FFF" w14:textId="77777777" w:rsidR="00443479" w:rsidRDefault="00443479" w:rsidP="00F95326">
      <w:pPr>
        <w:spacing w:after="0" w:line="240" w:lineRule="auto"/>
      </w:pPr>
      <w:r>
        <w:separator/>
      </w:r>
    </w:p>
  </w:endnote>
  <w:endnote w:type="continuationSeparator" w:id="0">
    <w:p w14:paraId="72C811FD" w14:textId="77777777" w:rsidR="00443479" w:rsidRDefault="00443479"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EB76" w14:textId="77777777" w:rsidR="00443479" w:rsidRDefault="00443479" w:rsidP="00F95326">
      <w:pPr>
        <w:spacing w:after="0" w:line="240" w:lineRule="auto"/>
      </w:pPr>
      <w:r>
        <w:separator/>
      </w:r>
    </w:p>
  </w:footnote>
  <w:footnote w:type="continuationSeparator" w:id="0">
    <w:p w14:paraId="247022E5" w14:textId="77777777" w:rsidR="00443479" w:rsidRDefault="00443479"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57" type="#_x0000_t75" style="width:209.1pt;height:332.45pt" o:bullet="t">
        <v:imagedata r:id="rId1" o:title="TK_LOGO_POINTER_RGB_bullet_blue"/>
      </v:shape>
    </w:pict>
  </w:numPicBullet>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FAB1C3C"/>
    <w:multiLevelType w:val="hybridMultilevel"/>
    <w:tmpl w:val="CDACD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2366F"/>
    <w:multiLevelType w:val="hybridMultilevel"/>
    <w:tmpl w:val="1BD653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627049"/>
    <w:multiLevelType w:val="hybridMultilevel"/>
    <w:tmpl w:val="D610CDA8"/>
    <w:lvl w:ilvl="0" w:tplc="33688E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743AC6"/>
    <w:multiLevelType w:val="hybridMultilevel"/>
    <w:tmpl w:val="F4921AA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2"/>
  </w:num>
  <w:num w:numId="2" w16cid:durableId="1664233490">
    <w:abstractNumId w:val="19"/>
  </w:num>
  <w:num w:numId="3" w16cid:durableId="875772099">
    <w:abstractNumId w:val="35"/>
  </w:num>
  <w:num w:numId="4" w16cid:durableId="1647665231">
    <w:abstractNumId w:val="16"/>
  </w:num>
  <w:num w:numId="5" w16cid:durableId="1814250570">
    <w:abstractNumId w:val="8"/>
  </w:num>
  <w:num w:numId="6" w16cid:durableId="1574394091">
    <w:abstractNumId w:val="13"/>
  </w:num>
  <w:num w:numId="7" w16cid:durableId="135606370">
    <w:abstractNumId w:val="27"/>
  </w:num>
  <w:num w:numId="8" w16cid:durableId="278488460">
    <w:abstractNumId w:val="6"/>
  </w:num>
  <w:num w:numId="9" w16cid:durableId="178812207">
    <w:abstractNumId w:val="15"/>
  </w:num>
  <w:num w:numId="10" w16cid:durableId="1646736178">
    <w:abstractNumId w:val="25"/>
  </w:num>
  <w:num w:numId="11" w16cid:durableId="1088431533">
    <w:abstractNumId w:val="31"/>
  </w:num>
  <w:num w:numId="12" w16cid:durableId="945116129">
    <w:abstractNumId w:val="17"/>
  </w:num>
  <w:num w:numId="13" w16cid:durableId="1551958533">
    <w:abstractNumId w:val="36"/>
  </w:num>
  <w:num w:numId="14" w16cid:durableId="1456295975">
    <w:abstractNumId w:val="14"/>
  </w:num>
  <w:num w:numId="15" w16cid:durableId="1859662145">
    <w:abstractNumId w:val="21"/>
  </w:num>
  <w:num w:numId="16" w16cid:durableId="1500582080">
    <w:abstractNumId w:val="12"/>
  </w:num>
  <w:num w:numId="17" w16cid:durableId="703553381">
    <w:abstractNumId w:val="23"/>
  </w:num>
  <w:num w:numId="18" w16cid:durableId="1539664421">
    <w:abstractNumId w:val="11"/>
  </w:num>
  <w:num w:numId="19" w16cid:durableId="1981881732">
    <w:abstractNumId w:val="33"/>
  </w:num>
  <w:num w:numId="20" w16cid:durableId="1111052456">
    <w:abstractNumId w:val="24"/>
  </w:num>
  <w:num w:numId="21" w16cid:durableId="1126661030">
    <w:abstractNumId w:val="7"/>
  </w:num>
  <w:num w:numId="22" w16cid:durableId="597063807">
    <w:abstractNumId w:val="34"/>
  </w:num>
  <w:num w:numId="23" w16cid:durableId="1090203769">
    <w:abstractNumId w:val="22"/>
  </w:num>
  <w:num w:numId="24" w16cid:durableId="569775867">
    <w:abstractNumId w:val="37"/>
  </w:num>
  <w:num w:numId="25" w16cid:durableId="1638339999">
    <w:abstractNumId w:val="4"/>
  </w:num>
  <w:num w:numId="26" w16cid:durableId="806431055">
    <w:abstractNumId w:val="3"/>
  </w:num>
  <w:num w:numId="27" w16cid:durableId="1868908965">
    <w:abstractNumId w:val="18"/>
  </w:num>
  <w:num w:numId="28" w16cid:durableId="205527275">
    <w:abstractNumId w:val="29"/>
  </w:num>
  <w:num w:numId="29" w16cid:durableId="427964720">
    <w:abstractNumId w:val="30"/>
  </w:num>
  <w:num w:numId="30" w16cid:durableId="1663771230">
    <w:abstractNumId w:val="5"/>
  </w:num>
  <w:num w:numId="31" w16cid:durableId="1251305966">
    <w:abstractNumId w:val="38"/>
  </w:num>
  <w:num w:numId="32" w16cid:durableId="930089128">
    <w:abstractNumId w:val="9"/>
  </w:num>
  <w:num w:numId="33" w16cid:durableId="422145946">
    <w:abstractNumId w:val="0"/>
  </w:num>
  <w:num w:numId="34" w16cid:durableId="1950703071">
    <w:abstractNumId w:val="1"/>
  </w:num>
  <w:num w:numId="35" w16cid:durableId="1851288884">
    <w:abstractNumId w:val="2"/>
  </w:num>
  <w:num w:numId="36" w16cid:durableId="767627015">
    <w:abstractNumId w:val="10"/>
  </w:num>
  <w:num w:numId="37" w16cid:durableId="499656784">
    <w:abstractNumId w:val="26"/>
  </w:num>
  <w:num w:numId="38" w16cid:durableId="335886686">
    <w:abstractNumId w:val="28"/>
  </w:num>
  <w:num w:numId="39" w16cid:durableId="3160382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3479"/>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94793"/>
    <w:rsid w:val="00BC1615"/>
    <w:rsid w:val="00BF1CCA"/>
    <w:rsid w:val="00D72627"/>
    <w:rsid w:val="00DB2EE5"/>
    <w:rsid w:val="00DC5CD8"/>
    <w:rsid w:val="00DE63E1"/>
    <w:rsid w:val="00DF570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F5701"/>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F5701"/>
    <w:rPr>
      <w:rFonts w:ascii="Arial" w:eastAsia="Calibri" w:hAnsi="Arial" w:cs="Arial"/>
      <w:b/>
      <w:color w:val="FF1F64"/>
      <w:sz w:val="28"/>
      <w:szCs w:val="36"/>
    </w:rPr>
  </w:style>
  <w:style w:type="paragraph" w:styleId="TOCHeading">
    <w:name w:val="TOC Heading"/>
    <w:basedOn w:val="Heading1"/>
    <w:next w:val="Normal"/>
    <w:uiPriority w:val="39"/>
    <w:unhideWhenUsed/>
    <w:rsid w:val="00DF570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F5701"/>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DF5701"/>
    <w:pPr>
      <w:spacing w:after="100" w:line="240" w:lineRule="auto"/>
      <w:ind w:left="400"/>
    </w:pPr>
    <w:rPr>
      <w:rFonts w:ascii="Arial" w:eastAsia="MS Mincho" w:hAnsi="Arial" w:cs="Times New Roman"/>
      <w:sz w:val="20"/>
      <w:szCs w:val="24"/>
      <w:lang w:val="en-US"/>
    </w:rPr>
  </w:style>
  <w:style w:type="paragraph" w:customStyle="1" w:styleId="Tablebodycopy">
    <w:name w:val="Table body copy"/>
    <w:basedOn w:val="1bodycopy10pt"/>
    <w:qFormat/>
    <w:rsid w:val="00DF5701"/>
    <w:pPr>
      <w:keepLines/>
      <w:spacing w:after="60"/>
      <w:textboxTightWrap w:val="allLines"/>
    </w:pPr>
  </w:style>
  <w:style w:type="paragraph" w:styleId="NoSpacing">
    <w:name w:val="No Spacing"/>
    <w:uiPriority w:val="1"/>
    <w:qFormat/>
    <w:rsid w:val="00DF5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2508</Words>
  <Characters>14298</Characters>
  <Application>Microsoft Office Word</Application>
  <DocSecurity>0</DocSecurity>
  <Lines>119</Lines>
  <Paragraphs>33</Paragraphs>
  <ScaleCrop>false</ScaleCrop>
  <Company>RM</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2024-04-06T21:49:00Z</dcterms:created>
  <dcterms:modified xsi:type="dcterms:W3CDTF">2024-04-06T21:51:00Z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